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432E" w14:textId="77777777" w:rsidR="00104D01" w:rsidRDefault="00104D01"/>
    <w:tbl>
      <w:tblPr>
        <w:tblW w:w="10422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565"/>
        <w:gridCol w:w="1559"/>
        <w:gridCol w:w="4298"/>
      </w:tblGrid>
      <w:tr w:rsidR="00104D01" w14:paraId="23CC0236" w14:textId="77777777" w:rsidTr="00F039EF">
        <w:trPr>
          <w:trHeight w:val="2553"/>
        </w:trPr>
        <w:tc>
          <w:tcPr>
            <w:tcW w:w="4565" w:type="dxa"/>
          </w:tcPr>
          <w:p w14:paraId="1AA80392" w14:textId="77777777" w:rsidR="00104D01" w:rsidRPr="00104D01" w:rsidRDefault="00104D01" w:rsidP="004C6F58">
            <w:pPr>
              <w:jc w:val="center"/>
              <w:rPr>
                <w:rStyle w:val="s5"/>
                <w:rFonts w:cs="Arial"/>
                <w:color w:val="000000" w:themeColor="text1"/>
                <w:sz w:val="22"/>
                <w:szCs w:val="22"/>
              </w:rPr>
            </w:pPr>
            <w:r w:rsidRPr="00104D01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>СОГЛАСОВАНО</w:t>
            </w:r>
          </w:p>
          <w:p w14:paraId="3A9DB2EF" w14:textId="77777777" w:rsidR="00104D01" w:rsidRPr="00F039EF" w:rsidRDefault="00104D01" w:rsidP="004C6F58">
            <w:pPr>
              <w:jc w:val="center"/>
              <w:rPr>
                <w:rStyle w:val="s5"/>
                <w:rFonts w:cs="Arial"/>
                <w:color w:val="000000" w:themeColor="text1"/>
              </w:rPr>
            </w:pPr>
            <w:r w:rsidRPr="00F039EF">
              <w:rPr>
                <w:rStyle w:val="s5"/>
                <w:rFonts w:cs="Arial"/>
                <w:color w:val="000000" w:themeColor="text1"/>
              </w:rPr>
              <w:t>Министр</w:t>
            </w:r>
          </w:p>
          <w:p w14:paraId="4EE64BD2" w14:textId="77777777" w:rsidR="00104D01" w:rsidRPr="00F039EF" w:rsidRDefault="00104D01" w:rsidP="004C6F58">
            <w:pPr>
              <w:jc w:val="center"/>
              <w:rPr>
                <w:rStyle w:val="s5"/>
                <w:rFonts w:cs="Arial"/>
                <w:color w:val="000000" w:themeColor="text1"/>
              </w:rPr>
            </w:pPr>
            <w:r w:rsidRPr="00F039EF">
              <w:rPr>
                <w:rStyle w:val="s5"/>
                <w:rFonts w:cs="Arial"/>
                <w:color w:val="000000" w:themeColor="text1"/>
              </w:rPr>
              <w:t>физической культуры и</w:t>
            </w:r>
          </w:p>
          <w:p w14:paraId="73F79EB0" w14:textId="77777777" w:rsidR="00104D01" w:rsidRPr="00F039EF" w:rsidRDefault="00104D01" w:rsidP="004C6F58">
            <w:pPr>
              <w:jc w:val="center"/>
              <w:rPr>
                <w:rStyle w:val="s5"/>
                <w:rFonts w:cs="Arial"/>
                <w:color w:val="000000" w:themeColor="text1"/>
              </w:rPr>
            </w:pPr>
            <w:r w:rsidRPr="00F039EF">
              <w:rPr>
                <w:rStyle w:val="s5"/>
                <w:rFonts w:cs="Arial"/>
                <w:color w:val="000000" w:themeColor="text1"/>
              </w:rPr>
              <w:t>спорта Ставропольского края</w:t>
            </w:r>
          </w:p>
          <w:p w14:paraId="7D8FB940" w14:textId="77777777" w:rsidR="00104D01" w:rsidRPr="00F039EF" w:rsidRDefault="00104D01" w:rsidP="004C6F58">
            <w:pPr>
              <w:jc w:val="center"/>
              <w:rPr>
                <w:rStyle w:val="s5"/>
                <w:rFonts w:cs="Arial"/>
                <w:b/>
                <w:bCs/>
                <w:color w:val="000000" w:themeColor="text1"/>
              </w:rPr>
            </w:pPr>
          </w:p>
          <w:p w14:paraId="0DC2BB13" w14:textId="77777777" w:rsidR="00104D01" w:rsidRDefault="00104D01" w:rsidP="004C6F58">
            <w:pPr>
              <w:jc w:val="center"/>
              <w:rPr>
                <w:rStyle w:val="s5"/>
                <w:rFonts w:cs="Arial"/>
                <w:color w:val="000000" w:themeColor="text1"/>
              </w:rPr>
            </w:pPr>
            <w:r w:rsidRPr="00F039EF">
              <w:rPr>
                <w:rStyle w:val="s5"/>
                <w:rFonts w:cs="Arial"/>
                <w:color w:val="000000" w:themeColor="text1"/>
              </w:rPr>
              <w:t>______________________</w:t>
            </w:r>
          </w:p>
          <w:p w14:paraId="028F6DE5" w14:textId="77777777" w:rsidR="00F039EF" w:rsidRDefault="004C6F58" w:rsidP="004C6F58">
            <w:pPr>
              <w:jc w:val="center"/>
              <w:rPr>
                <w:rStyle w:val="s5"/>
                <w:rFonts w:cs="Arial"/>
                <w:color w:val="000000" w:themeColor="text1"/>
              </w:rPr>
            </w:pPr>
            <w:proofErr w:type="spellStart"/>
            <w:r>
              <w:rPr>
                <w:rStyle w:val="s5"/>
                <w:rFonts w:cs="Arial"/>
                <w:color w:val="000000" w:themeColor="text1"/>
              </w:rPr>
              <w:t>И.В.Нифонтов</w:t>
            </w:r>
            <w:proofErr w:type="spellEnd"/>
          </w:p>
          <w:p w14:paraId="5377A130" w14:textId="77777777" w:rsidR="00F039EF" w:rsidRDefault="004C6F58" w:rsidP="004C6F58">
            <w:pPr>
              <w:jc w:val="center"/>
            </w:pPr>
            <w:r>
              <w:rPr>
                <w:rStyle w:val="s5"/>
                <w:rFonts w:cs="Arial"/>
                <w:color w:val="000000" w:themeColor="text1"/>
              </w:rPr>
              <w:t>___июля 2025</w:t>
            </w:r>
            <w:r w:rsidR="00F039EF">
              <w:rPr>
                <w:rStyle w:val="s5"/>
                <w:rFonts w:cs="Arial"/>
                <w:color w:val="000000" w:themeColor="text1"/>
              </w:rPr>
              <w:t>г</w:t>
            </w:r>
          </w:p>
        </w:tc>
        <w:tc>
          <w:tcPr>
            <w:tcW w:w="1559" w:type="dxa"/>
            <w:shd w:val="clear" w:color="auto" w:fill="auto"/>
          </w:tcPr>
          <w:p w14:paraId="2F6F94B8" w14:textId="77777777" w:rsidR="00104D01" w:rsidRDefault="00104D01" w:rsidP="00104D01">
            <w:pPr>
              <w:ind w:firstLine="176"/>
              <w:rPr>
                <w:b/>
                <w:spacing w:val="22"/>
              </w:rPr>
            </w:pPr>
            <w:r>
              <w:t xml:space="preserve">                </w:t>
            </w:r>
          </w:p>
        </w:tc>
        <w:tc>
          <w:tcPr>
            <w:tcW w:w="4298" w:type="dxa"/>
            <w:shd w:val="clear" w:color="auto" w:fill="auto"/>
          </w:tcPr>
          <w:p w14:paraId="66A91EFF" w14:textId="77777777" w:rsidR="00104D01" w:rsidRPr="00104D01" w:rsidRDefault="00104D01" w:rsidP="00B77482">
            <w:pPr>
              <w:contextualSpacing/>
              <w:jc w:val="center"/>
              <w:rPr>
                <w:rStyle w:val="s5"/>
                <w:rFonts w:cs="Arial"/>
                <w:color w:val="000000" w:themeColor="text1"/>
                <w:sz w:val="22"/>
                <w:szCs w:val="22"/>
              </w:rPr>
            </w:pPr>
            <w:r w:rsidRPr="00104D01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>УТВЕРЖДАЮ</w:t>
            </w:r>
          </w:p>
          <w:p w14:paraId="011719C5" w14:textId="77777777" w:rsidR="00104D01" w:rsidRDefault="004C6F58" w:rsidP="00B77482">
            <w:pPr>
              <w:contextualSpacing/>
              <w:jc w:val="center"/>
              <w:rPr>
                <w:rStyle w:val="s5"/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>Врио Президента</w:t>
            </w:r>
          </w:p>
          <w:p w14:paraId="6E445B14" w14:textId="7F91C30B" w:rsidR="00104D01" w:rsidRPr="00104D01" w:rsidRDefault="00104D01" w:rsidP="00B77482">
            <w:pPr>
              <w:contextualSpacing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04D01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>Ставропольск</w:t>
            </w:r>
            <w:r w:rsidR="003F052B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>ой</w:t>
            </w:r>
            <w:r w:rsidRPr="00104D01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 xml:space="preserve"> краев</w:t>
            </w:r>
            <w:r w:rsidR="003F052B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>ой</w:t>
            </w:r>
            <w:r w:rsidRPr="00104D01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 xml:space="preserve"> общественн</w:t>
            </w:r>
            <w:r w:rsidR="003F052B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>ой</w:t>
            </w:r>
            <w:r w:rsidRPr="00104D01">
              <w:rPr>
                <w:rStyle w:val="apple-converted-space"/>
                <w:rFonts w:cs="Arial"/>
                <w:color w:val="000000" w:themeColor="text1"/>
                <w:sz w:val="22"/>
                <w:szCs w:val="22"/>
              </w:rPr>
              <w:t> </w:t>
            </w:r>
            <w:r w:rsidRPr="00104D01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>организаци</w:t>
            </w:r>
            <w:r w:rsidR="003F052B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>и</w:t>
            </w:r>
          </w:p>
          <w:p w14:paraId="4F66F72A" w14:textId="77777777" w:rsidR="00104D01" w:rsidRPr="003F052B" w:rsidRDefault="00104D01" w:rsidP="003F052B">
            <w:pPr>
              <w:contextualSpacing/>
              <w:jc w:val="center"/>
              <w:rPr>
                <w:rStyle w:val="s5"/>
              </w:rPr>
            </w:pPr>
            <w:r w:rsidRPr="003F052B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>«Федерация бодибилдинга»</w:t>
            </w:r>
          </w:p>
          <w:p w14:paraId="3C24F707" w14:textId="77777777" w:rsidR="00104D01" w:rsidRDefault="00104D01" w:rsidP="00B77482">
            <w:pPr>
              <w:pStyle w:val="s8"/>
              <w:spacing w:before="0" w:beforeAutospacing="0" w:after="0" w:afterAutospacing="0"/>
              <w:contextualSpacing/>
              <w:jc w:val="center"/>
            </w:pPr>
          </w:p>
          <w:p w14:paraId="7125892D" w14:textId="77777777" w:rsidR="00B77482" w:rsidRDefault="00B77482" w:rsidP="00B77482">
            <w:pPr>
              <w:pStyle w:val="s8"/>
              <w:spacing w:before="0" w:beforeAutospacing="0" w:after="0" w:afterAutospacing="0"/>
              <w:contextualSpacing/>
              <w:jc w:val="center"/>
            </w:pPr>
            <w:r>
              <w:t xml:space="preserve">___________________ </w:t>
            </w:r>
            <w:proofErr w:type="spellStart"/>
            <w:r>
              <w:t>Д.Ю.Богуславский</w:t>
            </w:r>
            <w:proofErr w:type="spellEnd"/>
          </w:p>
          <w:p w14:paraId="480C880C" w14:textId="77777777" w:rsidR="00F039EF" w:rsidRDefault="004C6F58" w:rsidP="00B77482">
            <w:pPr>
              <w:pStyle w:val="s8"/>
              <w:spacing w:before="0" w:beforeAutospacing="0" w:after="0" w:afterAutospacing="0"/>
              <w:contextualSpacing/>
              <w:jc w:val="center"/>
            </w:pPr>
            <w:r>
              <w:t>___июля 2025</w:t>
            </w:r>
            <w:r w:rsidR="00F039EF">
              <w:t>г</w:t>
            </w:r>
          </w:p>
        </w:tc>
      </w:tr>
    </w:tbl>
    <w:p w14:paraId="647DA0E4" w14:textId="77777777" w:rsidR="001E4B43" w:rsidRDefault="001E4B43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2"/>
        <w:gridCol w:w="867"/>
      </w:tblGrid>
      <w:tr w:rsidR="00B77482" w14:paraId="76FBD04B" w14:textId="77777777" w:rsidTr="00A11F7D">
        <w:tc>
          <w:tcPr>
            <w:tcW w:w="5098" w:type="dxa"/>
          </w:tcPr>
          <w:p w14:paraId="42922B69" w14:textId="77777777" w:rsidR="00A11F7D" w:rsidRDefault="00A11F7D" w:rsidP="00B77482">
            <w:pPr>
              <w:pStyle w:val="16"/>
              <w:spacing w:before="360" w:after="240"/>
            </w:pPr>
            <w:r w:rsidRPr="00A11F7D">
              <w:rPr>
                <w:noProof/>
                <w:lang w:eastAsia="ru-RU"/>
              </w:rPr>
              <w:drawing>
                <wp:inline distT="0" distB="0" distL="0" distR="0" wp14:anchorId="31143B35" wp14:editId="70303D63">
                  <wp:extent cx="5852160" cy="3324848"/>
                  <wp:effectExtent l="0" t="0" r="0" b="9525"/>
                  <wp:docPr id="75709129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091293" name="Рисунок 75709129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3501" cy="354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1" w:type="dxa"/>
          </w:tcPr>
          <w:p w14:paraId="7C983A26" w14:textId="77777777" w:rsidR="00A11F7D" w:rsidRPr="00A11F7D" w:rsidRDefault="00A11F7D" w:rsidP="001A4ADA">
            <w:pPr>
              <w:pStyle w:val="16"/>
              <w:spacing w:before="360" w:after="240"/>
              <w:rPr>
                <w:noProof/>
              </w:rPr>
            </w:pPr>
          </w:p>
        </w:tc>
      </w:tr>
    </w:tbl>
    <w:p w14:paraId="3572BD44" w14:textId="77777777" w:rsidR="001E4B43" w:rsidRDefault="001E4B43">
      <w:pPr>
        <w:pStyle w:val="16"/>
        <w:spacing w:before="360" w:after="240"/>
      </w:pPr>
    </w:p>
    <w:p w14:paraId="0DD3A276" w14:textId="77777777" w:rsidR="001E4B43" w:rsidRDefault="001E4B43">
      <w:pPr>
        <w:pStyle w:val="16"/>
        <w:spacing w:before="360" w:after="240"/>
      </w:pPr>
    </w:p>
    <w:p w14:paraId="0B0C4AA8" w14:textId="77777777" w:rsidR="001E4B43" w:rsidRDefault="00B77482">
      <w:pPr>
        <w:pStyle w:val="16"/>
        <w:spacing w:before="360" w:after="240"/>
        <w:rPr>
          <w:caps/>
          <w:szCs w:val="36"/>
        </w:rPr>
      </w:pPr>
      <w:r>
        <w:rPr>
          <w:spacing w:val="0"/>
          <w:sz w:val="44"/>
          <w:szCs w:val="44"/>
        </w:rPr>
        <w:t>Положение</w:t>
      </w:r>
    </w:p>
    <w:p w14:paraId="7198D4F0" w14:textId="112DD40D" w:rsidR="001E4B43" w:rsidRDefault="00B77482" w:rsidP="007357CE">
      <w:pPr>
        <w:pStyle w:val="a9"/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о проведении </w:t>
      </w:r>
      <w:r w:rsidR="00F63BB9">
        <w:rPr>
          <w:b/>
          <w:caps/>
          <w:sz w:val="36"/>
          <w:szCs w:val="36"/>
        </w:rPr>
        <w:t xml:space="preserve">ЧЕМПИОНАТА </w:t>
      </w:r>
      <w:r w:rsidR="0055703C">
        <w:rPr>
          <w:b/>
          <w:caps/>
          <w:sz w:val="36"/>
          <w:szCs w:val="36"/>
        </w:rPr>
        <w:t>и первенств</w:t>
      </w:r>
      <w:r w:rsidR="003F052B">
        <w:rPr>
          <w:b/>
          <w:caps/>
          <w:sz w:val="36"/>
          <w:szCs w:val="36"/>
        </w:rPr>
        <w:t>а</w:t>
      </w:r>
      <w:r w:rsidR="0055703C">
        <w:rPr>
          <w:b/>
          <w:caps/>
          <w:sz w:val="36"/>
          <w:szCs w:val="36"/>
        </w:rPr>
        <w:t xml:space="preserve"> </w:t>
      </w:r>
      <w:r w:rsidR="007357CE">
        <w:rPr>
          <w:b/>
          <w:caps/>
          <w:sz w:val="36"/>
          <w:szCs w:val="36"/>
        </w:rPr>
        <w:t xml:space="preserve">ставропольского края </w:t>
      </w:r>
      <w:r>
        <w:rPr>
          <w:b/>
          <w:caps/>
          <w:sz w:val="36"/>
          <w:szCs w:val="36"/>
        </w:rPr>
        <w:t>по бодибилдингу</w:t>
      </w:r>
    </w:p>
    <w:p w14:paraId="0F2DE716" w14:textId="77777777" w:rsidR="001E4B43" w:rsidRDefault="001E4B43">
      <w:pPr>
        <w:pStyle w:val="a9"/>
        <w:spacing w:line="360" w:lineRule="auto"/>
        <w:jc w:val="center"/>
      </w:pPr>
    </w:p>
    <w:p w14:paraId="6F07000B" w14:textId="77777777" w:rsidR="00954859" w:rsidRDefault="00954859">
      <w:pPr>
        <w:pStyle w:val="a9"/>
        <w:spacing w:line="360" w:lineRule="auto"/>
        <w:jc w:val="center"/>
      </w:pPr>
    </w:p>
    <w:p w14:paraId="7A99AA04" w14:textId="77777777" w:rsidR="00A11F7D" w:rsidRDefault="00A11F7D" w:rsidP="00A11F7D">
      <w:pPr>
        <w:pStyle w:val="a9"/>
        <w:spacing w:line="360" w:lineRule="auto"/>
      </w:pPr>
    </w:p>
    <w:p w14:paraId="741C5DC0" w14:textId="77777777" w:rsidR="00A11F7D" w:rsidRDefault="00A11F7D" w:rsidP="00A11F7D">
      <w:pPr>
        <w:pStyle w:val="a9"/>
        <w:spacing w:line="360" w:lineRule="auto"/>
      </w:pPr>
    </w:p>
    <w:p w14:paraId="7F458A27" w14:textId="77777777" w:rsidR="00A11F7D" w:rsidRDefault="00A11F7D" w:rsidP="00A11F7D">
      <w:pPr>
        <w:pStyle w:val="a9"/>
        <w:spacing w:line="360" w:lineRule="auto"/>
      </w:pPr>
    </w:p>
    <w:p w14:paraId="29D200AA" w14:textId="77777777" w:rsidR="001E4B43" w:rsidRDefault="004C6F58">
      <w:pPr>
        <w:pStyle w:val="a9"/>
        <w:spacing w:line="360" w:lineRule="auto"/>
        <w:jc w:val="center"/>
        <w:rPr>
          <w:b/>
          <w:caps/>
          <w:spacing w:val="-4"/>
          <w:sz w:val="36"/>
          <w:szCs w:val="36"/>
        </w:rPr>
      </w:pPr>
      <w:r>
        <w:rPr>
          <w:b/>
          <w:caps/>
          <w:sz w:val="36"/>
          <w:szCs w:val="36"/>
        </w:rPr>
        <w:t>17-18 окт</w:t>
      </w:r>
      <w:r w:rsidR="007357CE">
        <w:rPr>
          <w:b/>
          <w:caps/>
          <w:sz w:val="36"/>
          <w:szCs w:val="36"/>
        </w:rPr>
        <w:t>ября</w:t>
      </w:r>
      <w:r w:rsidR="00B77482">
        <w:rPr>
          <w:b/>
          <w:caps/>
          <w:sz w:val="36"/>
          <w:szCs w:val="36"/>
        </w:rPr>
        <w:t xml:space="preserve"> 2025</w:t>
      </w:r>
      <w:r w:rsidR="000C3802">
        <w:rPr>
          <w:b/>
          <w:sz w:val="36"/>
          <w:szCs w:val="36"/>
        </w:rPr>
        <w:t>г</w:t>
      </w:r>
      <w:r w:rsidR="000C3802">
        <w:rPr>
          <w:b/>
          <w:caps/>
          <w:sz w:val="36"/>
          <w:szCs w:val="36"/>
        </w:rPr>
        <w:t>.</w:t>
      </w:r>
    </w:p>
    <w:p w14:paraId="78705564" w14:textId="77777777" w:rsidR="001E4B43" w:rsidRDefault="000C3802">
      <w:pPr>
        <w:pStyle w:val="a9"/>
        <w:tabs>
          <w:tab w:val="left" w:pos="0"/>
          <w:tab w:val="left" w:pos="4133"/>
        </w:tabs>
        <w:spacing w:line="360" w:lineRule="auto"/>
        <w:jc w:val="center"/>
        <w:rPr>
          <w:b/>
          <w:bCs/>
          <w:iCs/>
          <w:sz w:val="32"/>
          <w:szCs w:val="32"/>
        </w:rPr>
      </w:pPr>
      <w:r w:rsidRPr="000C3802">
        <w:rPr>
          <w:b/>
          <w:caps/>
          <w:spacing w:val="-4"/>
          <w:sz w:val="28"/>
          <w:szCs w:val="28"/>
        </w:rPr>
        <w:t>г</w:t>
      </w:r>
      <w:r>
        <w:rPr>
          <w:b/>
          <w:caps/>
          <w:spacing w:val="-4"/>
          <w:sz w:val="36"/>
          <w:szCs w:val="36"/>
        </w:rPr>
        <w:t xml:space="preserve">. </w:t>
      </w:r>
      <w:r w:rsidR="007357CE">
        <w:rPr>
          <w:b/>
          <w:caps/>
          <w:spacing w:val="-4"/>
          <w:sz w:val="36"/>
          <w:szCs w:val="36"/>
        </w:rPr>
        <w:t>Ставрополь</w:t>
      </w:r>
    </w:p>
    <w:p w14:paraId="0888E327" w14:textId="77777777" w:rsidR="00242705" w:rsidRDefault="00242705" w:rsidP="00F63BB9">
      <w:pPr>
        <w:tabs>
          <w:tab w:val="left" w:pos="10800"/>
        </w:tabs>
        <w:rPr>
          <w:rFonts w:ascii="Arial" w:hAnsi="Arial" w:cs="Arial"/>
          <w:b/>
          <w:bCs/>
          <w:iCs/>
          <w:sz w:val="32"/>
          <w:szCs w:val="32"/>
        </w:rPr>
      </w:pPr>
    </w:p>
    <w:p w14:paraId="067F1288" w14:textId="77777777" w:rsidR="00242705" w:rsidRPr="000C3802" w:rsidRDefault="00242705" w:rsidP="00954859">
      <w:pPr>
        <w:tabs>
          <w:tab w:val="left" w:pos="10800"/>
        </w:tabs>
        <w:rPr>
          <w:rFonts w:ascii="Arial" w:hAnsi="Arial" w:cs="Arial"/>
          <w:b/>
          <w:bCs/>
          <w:iCs/>
          <w:sz w:val="32"/>
          <w:szCs w:val="32"/>
        </w:rPr>
      </w:pPr>
    </w:p>
    <w:p w14:paraId="4CB7FBEC" w14:textId="77777777" w:rsidR="001E4B43" w:rsidRDefault="001E4B43">
      <w:pPr>
        <w:tabs>
          <w:tab w:val="left" w:pos="10800"/>
        </w:tabs>
        <w:jc w:val="center"/>
        <w:rPr>
          <w:rFonts w:ascii="Arial" w:hAnsi="Arial" w:cs="Arial"/>
          <w:b/>
          <w:bCs/>
          <w:iCs/>
          <w:sz w:val="4"/>
          <w:szCs w:val="4"/>
        </w:rPr>
      </w:pPr>
    </w:p>
    <w:p w14:paraId="49487B1A" w14:textId="77777777" w:rsidR="001E4B43" w:rsidRDefault="001E4B43">
      <w:pPr>
        <w:tabs>
          <w:tab w:val="left" w:pos="10800"/>
        </w:tabs>
        <w:rPr>
          <w:rFonts w:ascii="Arial" w:hAnsi="Arial" w:cs="Arial"/>
          <w:bCs/>
          <w:iCs/>
          <w:sz w:val="10"/>
          <w:szCs w:val="10"/>
        </w:rPr>
      </w:pPr>
    </w:p>
    <w:p w14:paraId="7CA783A3" w14:textId="77777777" w:rsidR="001E4B43" w:rsidRDefault="00B77482">
      <w:pPr>
        <w:tabs>
          <w:tab w:val="left" w:pos="10800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1. ОБЩИЕ ПОЛОЖЕНИЯ: </w:t>
      </w:r>
      <w:r>
        <w:rPr>
          <w:rFonts w:ascii="Arial" w:hAnsi="Arial" w:cs="Arial"/>
          <w:bCs/>
          <w:iCs/>
          <w:sz w:val="22"/>
          <w:szCs w:val="22"/>
        </w:rPr>
        <w:t xml:space="preserve">Соревнования проводятся с целью </w:t>
      </w:r>
      <w:r>
        <w:rPr>
          <w:rFonts w:ascii="Arial" w:hAnsi="Arial" w:cs="Arial"/>
          <w:sz w:val="22"/>
          <w:szCs w:val="22"/>
        </w:rPr>
        <w:t xml:space="preserve">развития и пропаганды бодибилдинга в Ставропольском крае по версии </w:t>
      </w:r>
      <w:r>
        <w:rPr>
          <w:rFonts w:ascii="Arial" w:hAnsi="Arial" w:cs="Arial"/>
          <w:sz w:val="22"/>
          <w:szCs w:val="22"/>
          <w:lang w:val="en-US"/>
        </w:rPr>
        <w:t>IFBB</w:t>
      </w:r>
      <w:r>
        <w:rPr>
          <w:rFonts w:ascii="Arial" w:hAnsi="Arial" w:cs="Arial"/>
          <w:sz w:val="22"/>
          <w:szCs w:val="22"/>
        </w:rPr>
        <w:t xml:space="preserve">, как наиболее эффективного средства оздоровления населения и привлечения к регулярным занятиям физкультурой и спортом, повышения мастерства и выявления сильнейших спортсменов для формирования сборной команды Ставропольского края, выполнения спортивных разрядов и судейских категорий, укрепление дружественных связей между региональными федерациями бодибилдинга. </w:t>
      </w:r>
    </w:p>
    <w:p w14:paraId="4171F355" w14:textId="77777777" w:rsidR="001E4B43" w:rsidRDefault="001E4B43">
      <w:pPr>
        <w:tabs>
          <w:tab w:val="left" w:pos="10800"/>
        </w:tabs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B90EC1B" w14:textId="77777777" w:rsidR="001E4B43" w:rsidRDefault="001E4B43" w:rsidP="00242705">
      <w:pPr>
        <w:tabs>
          <w:tab w:val="left" w:pos="10800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1BE94B0" w14:textId="77777777" w:rsidR="001E4B43" w:rsidRDefault="00B77482">
      <w:pPr>
        <w:tabs>
          <w:tab w:val="left" w:pos="10800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vanish/>
          <w:sz w:val="22"/>
          <w:szCs w:val="22"/>
        </w:rPr>
        <w:t xml:space="preserve">МЕСТО И ВРЕМЯ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2.  СРОКИ И МЕСТО ПРОВЕДЕНИЯ:   </w:t>
      </w:r>
    </w:p>
    <w:p w14:paraId="575AE559" w14:textId="7705FC21" w:rsidR="001E4B43" w:rsidRDefault="00B77482">
      <w:pPr>
        <w:tabs>
          <w:tab w:val="left" w:pos="10800"/>
        </w:tabs>
        <w:ind w:right="-1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Соревнования </w:t>
      </w:r>
      <w:r w:rsidR="003F052B">
        <w:rPr>
          <w:rFonts w:ascii="Arial" w:hAnsi="Arial" w:cs="Arial"/>
          <w:bCs/>
          <w:iCs/>
          <w:sz w:val="22"/>
          <w:szCs w:val="22"/>
        </w:rPr>
        <w:t>проводятся</w:t>
      </w:r>
      <w:r w:rsidR="003F052B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  <w:r w:rsidR="003F052B">
        <w:rPr>
          <w:rFonts w:ascii="Arial" w:hAnsi="Arial" w:cs="Arial"/>
          <w:bCs/>
          <w:iCs/>
          <w:sz w:val="22"/>
          <w:szCs w:val="22"/>
        </w:rPr>
        <w:t>в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г.</w:t>
      </w:r>
      <w:r w:rsidR="007357CE">
        <w:rPr>
          <w:rFonts w:ascii="Arial" w:hAnsi="Arial" w:cs="Arial"/>
          <w:bCs/>
          <w:iCs/>
          <w:sz w:val="22"/>
          <w:szCs w:val="22"/>
        </w:rPr>
        <w:t>Ставрополь</w:t>
      </w:r>
      <w:proofErr w:type="spellEnd"/>
      <w:r>
        <w:rPr>
          <w:rFonts w:ascii="Arial" w:hAnsi="Arial" w:cs="Arial"/>
          <w:b/>
          <w:iCs/>
          <w:sz w:val="22"/>
          <w:szCs w:val="22"/>
        </w:rPr>
        <w:t>:</w:t>
      </w:r>
      <w:r>
        <w:rPr>
          <w:rFonts w:ascii="Arial" w:hAnsi="Arial" w:cs="Arial"/>
          <w:bCs/>
          <w:iCs/>
          <w:sz w:val="22"/>
          <w:szCs w:val="22"/>
        </w:rPr>
        <w:t xml:space="preserve"> Сроки проведения: </w:t>
      </w:r>
      <w:r w:rsidR="004C6F58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17-18 </w:t>
      </w:r>
      <w:r w:rsidR="003F052B">
        <w:rPr>
          <w:rFonts w:ascii="Arial" w:hAnsi="Arial" w:cs="Arial"/>
          <w:b/>
          <w:iCs/>
          <w:color w:val="000000" w:themeColor="text1"/>
          <w:sz w:val="22"/>
          <w:szCs w:val="22"/>
        </w:rPr>
        <w:t>окт</w:t>
      </w:r>
      <w:r w:rsidR="003F052B" w:rsidRPr="007357CE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ября </w:t>
      </w:r>
      <w:r w:rsidR="003F052B" w:rsidRPr="007357CE">
        <w:rPr>
          <w:rFonts w:ascii="Arial" w:hAnsi="Arial" w:cs="Arial"/>
          <w:color w:val="000000" w:themeColor="text1"/>
          <w:sz w:val="22"/>
          <w:szCs w:val="22"/>
        </w:rPr>
        <w:t>2025</w:t>
      </w:r>
      <w:r>
        <w:rPr>
          <w:rFonts w:ascii="Arial" w:hAnsi="Arial" w:cs="Arial"/>
          <w:b/>
          <w:bCs/>
          <w:sz w:val="22"/>
          <w:szCs w:val="22"/>
        </w:rPr>
        <w:t xml:space="preserve"> года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51D7720" w14:textId="527A4570" w:rsidR="001E4B43" w:rsidRDefault="00F87D8D">
      <w:pPr>
        <w:tabs>
          <w:tab w:val="left" w:pos="1080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День приезда – 17.10.2025г.   День отъезда – 1</w:t>
      </w:r>
      <w:r w:rsidR="003F052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.10</w:t>
      </w:r>
      <w:r w:rsidR="00B77482">
        <w:rPr>
          <w:rFonts w:ascii="Arial" w:hAnsi="Arial" w:cs="Arial"/>
          <w:sz w:val="22"/>
          <w:szCs w:val="22"/>
        </w:rPr>
        <w:t xml:space="preserve">.2025г. </w:t>
      </w:r>
    </w:p>
    <w:p w14:paraId="666FE0C3" w14:textId="77777777" w:rsidR="001E4B43" w:rsidRDefault="001E4B43">
      <w:pPr>
        <w:tabs>
          <w:tab w:val="left" w:pos="1080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D0E8662" w14:textId="77777777" w:rsidR="001E4B43" w:rsidRDefault="001E4B43">
      <w:pPr>
        <w:tabs>
          <w:tab w:val="left" w:pos="1080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1464CDE" w14:textId="77777777" w:rsidR="001E4B43" w:rsidRDefault="00B77482">
      <w:pPr>
        <w:tabs>
          <w:tab w:val="left" w:pos="108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РЕГИСТРАЦИЯ:</w:t>
      </w:r>
      <w:r w:rsidR="004C6F58">
        <w:rPr>
          <w:rFonts w:ascii="Arial" w:hAnsi="Arial" w:cs="Arial"/>
          <w:b/>
          <w:bCs/>
          <w:sz w:val="22"/>
          <w:szCs w:val="22"/>
        </w:rPr>
        <w:t xml:space="preserve"> 17 окт</w:t>
      </w:r>
      <w:r w:rsidR="007357CE">
        <w:rPr>
          <w:rFonts w:ascii="Arial" w:hAnsi="Arial" w:cs="Arial"/>
          <w:b/>
          <w:bCs/>
          <w:sz w:val="22"/>
          <w:szCs w:val="22"/>
        </w:rPr>
        <w:t>ября</w:t>
      </w:r>
      <w:r w:rsidR="0034166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2025г. в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1</w:t>
      </w:r>
      <w:r w:rsidR="004C6F58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 (</w:t>
      </w:r>
      <w:proofErr w:type="gramEnd"/>
      <w:r>
        <w:rPr>
          <w:rFonts w:ascii="Arial" w:hAnsi="Arial" w:cs="Arial"/>
          <w:sz w:val="22"/>
          <w:szCs w:val="22"/>
        </w:rPr>
        <w:t xml:space="preserve">по расписанию – </w:t>
      </w:r>
      <w:proofErr w:type="spellStart"/>
      <w:r>
        <w:rPr>
          <w:rFonts w:ascii="Arial" w:hAnsi="Arial" w:cs="Arial"/>
          <w:sz w:val="22"/>
          <w:szCs w:val="22"/>
        </w:rPr>
        <w:t>см.Приложение</w:t>
      </w:r>
      <w:proofErr w:type="spellEnd"/>
      <w:r>
        <w:rPr>
          <w:rFonts w:ascii="Arial" w:hAnsi="Arial" w:cs="Arial"/>
          <w:sz w:val="22"/>
          <w:szCs w:val="22"/>
        </w:rPr>
        <w:t xml:space="preserve"> №1) </w:t>
      </w:r>
    </w:p>
    <w:p w14:paraId="60FFD6CF" w14:textId="77777777" w:rsidR="009B76E5" w:rsidRPr="009B76E5" w:rsidRDefault="00B77482" w:rsidP="009B76E5">
      <w:pPr>
        <w:shd w:val="clear" w:color="auto" w:fill="FFFFFF"/>
        <w:spacing w:line="27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по адресу:</w:t>
      </w:r>
      <w:r w:rsidR="009B76E5" w:rsidRPr="000A2937">
        <w:rPr>
          <w:rFonts w:ascii="Arial" w:hAnsi="Arial" w:cs="Arial"/>
          <w:bCs/>
          <w:sz w:val="22"/>
          <w:szCs w:val="22"/>
        </w:rPr>
        <w:t xml:space="preserve"> г. </w:t>
      </w:r>
      <w:r w:rsidR="007357CE" w:rsidRPr="000A2937">
        <w:rPr>
          <w:rFonts w:ascii="Arial" w:hAnsi="Arial" w:cs="Arial"/>
          <w:bCs/>
          <w:sz w:val="22"/>
          <w:szCs w:val="22"/>
        </w:rPr>
        <w:t>Ставрополь</w:t>
      </w:r>
      <w:r w:rsidR="009B76E5" w:rsidRPr="000A2937">
        <w:rPr>
          <w:rFonts w:ascii="Arial" w:hAnsi="Arial" w:cs="Arial"/>
          <w:bCs/>
          <w:sz w:val="22"/>
          <w:szCs w:val="22"/>
        </w:rPr>
        <w:t>,</w:t>
      </w:r>
      <w:r w:rsidR="0055703C" w:rsidRPr="000A2937">
        <w:rPr>
          <w:rFonts w:ascii="Roboto" w:hAnsi="Roboto"/>
          <w:bCs/>
          <w:color w:val="202124"/>
          <w:spacing w:val="3"/>
          <w:sz w:val="21"/>
          <w:szCs w:val="21"/>
          <w:shd w:val="clear" w:color="auto" w:fill="FFFFFF"/>
        </w:rPr>
        <w:t xml:space="preserve"> </w:t>
      </w:r>
      <w:r w:rsidR="0055703C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ул. Ленина, 273, гостиница «Ставрополь»</w:t>
      </w:r>
    </w:p>
    <w:p w14:paraId="51E0AE32" w14:textId="77777777" w:rsidR="001E4B43" w:rsidRDefault="001E4B43">
      <w:pPr>
        <w:tabs>
          <w:tab w:val="left" w:pos="1080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33879CB1" w14:textId="77777777" w:rsidR="001E4B43" w:rsidRDefault="00B77482" w:rsidP="007357CE">
      <w:pPr>
        <w:shd w:val="clear" w:color="auto" w:fill="FFFFFF"/>
        <w:spacing w:line="270" w:lineRule="atLeast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СОРЕВНОВАНИЯ: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4C6F58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4C6F58">
        <w:rPr>
          <w:rFonts w:ascii="Arial" w:hAnsi="Arial" w:cs="Arial"/>
          <w:b/>
          <w:sz w:val="22"/>
          <w:szCs w:val="22"/>
        </w:rPr>
        <w:t>18 ок</w:t>
      </w:r>
      <w:r w:rsidR="007357CE">
        <w:rPr>
          <w:rFonts w:ascii="Arial" w:hAnsi="Arial" w:cs="Arial"/>
          <w:b/>
          <w:sz w:val="22"/>
          <w:szCs w:val="22"/>
        </w:rPr>
        <w:t>тября</w:t>
      </w:r>
      <w:r w:rsidR="0034166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2025г.</w:t>
      </w:r>
      <w:r w:rsidR="008264C1">
        <w:rPr>
          <w:rFonts w:ascii="Arial" w:hAnsi="Arial" w:cs="Arial"/>
          <w:b/>
          <w:sz w:val="22"/>
          <w:szCs w:val="22"/>
        </w:rPr>
        <w:t xml:space="preserve"> В </w:t>
      </w:r>
      <w:proofErr w:type="gramStart"/>
      <w:r w:rsidR="008264C1">
        <w:rPr>
          <w:rFonts w:ascii="Arial" w:hAnsi="Arial" w:cs="Arial"/>
          <w:b/>
          <w:sz w:val="22"/>
          <w:szCs w:val="22"/>
        </w:rPr>
        <w:t>1</w:t>
      </w:r>
      <w:r w:rsidR="007357CE">
        <w:rPr>
          <w:rFonts w:ascii="Arial" w:hAnsi="Arial" w:cs="Arial"/>
          <w:b/>
          <w:sz w:val="22"/>
          <w:szCs w:val="22"/>
        </w:rPr>
        <w:t>2</w:t>
      </w:r>
      <w:r w:rsidR="008264C1">
        <w:rPr>
          <w:rFonts w:ascii="Arial" w:hAnsi="Arial" w:cs="Arial"/>
          <w:b/>
          <w:sz w:val="22"/>
          <w:szCs w:val="22"/>
        </w:rPr>
        <w:t>.00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по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адресу: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0A2937">
        <w:rPr>
          <w:rFonts w:ascii="Arial" w:hAnsi="Arial" w:cs="Arial"/>
          <w:bCs/>
          <w:sz w:val="22"/>
          <w:szCs w:val="22"/>
        </w:rPr>
        <w:t>г.</w:t>
      </w:r>
      <w:proofErr w:type="gramEnd"/>
      <w:r w:rsidRPr="000A2937">
        <w:rPr>
          <w:rFonts w:ascii="Arial" w:hAnsi="Arial" w:cs="Arial"/>
          <w:bCs/>
          <w:sz w:val="22"/>
          <w:szCs w:val="22"/>
        </w:rPr>
        <w:t xml:space="preserve"> </w:t>
      </w:r>
      <w:r w:rsidR="007357CE" w:rsidRPr="000A2937">
        <w:rPr>
          <w:rFonts w:ascii="Arial" w:hAnsi="Arial" w:cs="Arial"/>
          <w:bCs/>
          <w:sz w:val="22"/>
          <w:szCs w:val="22"/>
        </w:rPr>
        <w:t>Ставрополь</w:t>
      </w:r>
      <w:r w:rsidRPr="000A2937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C6F58">
        <w:rPr>
          <w:rFonts w:ascii="Arial" w:hAnsi="Arial" w:cs="Arial"/>
          <w:color w:val="474747"/>
          <w:sz w:val="21"/>
          <w:szCs w:val="21"/>
          <w:shd w:val="clear" w:color="auto" w:fill="FFFFFF"/>
        </w:rPr>
        <w:t>пр-т Кулакова 2 СКФУ</w:t>
      </w:r>
    </w:p>
    <w:p w14:paraId="7492F4AF" w14:textId="77777777" w:rsidR="000A2937" w:rsidRDefault="000A2937" w:rsidP="000A2937">
      <w:pPr>
        <w:shd w:val="clear" w:color="auto" w:fill="FFFFFF"/>
        <w:spacing w:line="270" w:lineRule="atLeast"/>
        <w:rPr>
          <w:rFonts w:ascii="Arial" w:hAnsi="Arial" w:cs="Arial"/>
          <w:b/>
          <w:sz w:val="22"/>
          <w:szCs w:val="22"/>
          <w:u w:val="single"/>
        </w:rPr>
      </w:pPr>
    </w:p>
    <w:p w14:paraId="44C1DB3B" w14:textId="77777777" w:rsidR="000A2937" w:rsidRDefault="000A2937" w:rsidP="000A2937">
      <w:pPr>
        <w:shd w:val="clear" w:color="auto" w:fill="FFFFFF"/>
        <w:spacing w:line="27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ПРОЖИВАНИЕ: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5C04316F" w14:textId="77777777" w:rsidR="000A2937" w:rsidRDefault="000A2937" w:rsidP="000A2937">
      <w:pPr>
        <w:pStyle w:val="32"/>
        <w:tabs>
          <w:tab w:val="left" w:pos="10800"/>
        </w:tabs>
        <w:ind w:right="-191"/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  <w:r w:rsidRPr="000A2937">
        <w:rPr>
          <w:bCs/>
          <w:sz w:val="22"/>
          <w:szCs w:val="22"/>
        </w:rPr>
        <w:t>гостиница «Ставрополь</w:t>
      </w:r>
      <w:proofErr w:type="gramStart"/>
      <w:r w:rsidRPr="000A2937">
        <w:rPr>
          <w:bCs/>
          <w:sz w:val="22"/>
          <w:szCs w:val="22"/>
        </w:rPr>
        <w:t>»,  г.</w:t>
      </w:r>
      <w:proofErr w:type="gramEnd"/>
      <w:r w:rsidRPr="000A2937">
        <w:rPr>
          <w:bCs/>
          <w:sz w:val="22"/>
          <w:szCs w:val="22"/>
        </w:rPr>
        <w:t xml:space="preserve"> Ставрополь</w:t>
      </w:r>
      <w:r>
        <w:rPr>
          <w:b/>
          <w:sz w:val="22"/>
          <w:szCs w:val="22"/>
        </w:rPr>
        <w:t>,</w:t>
      </w:r>
      <w:r w:rsidRPr="0055703C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ул. Ленина, 273,</w:t>
      </w:r>
    </w:p>
    <w:p w14:paraId="27E968B6" w14:textId="77777777" w:rsidR="000A2937" w:rsidRDefault="000A2937" w:rsidP="000A2937">
      <w:pPr>
        <w:pStyle w:val="32"/>
        <w:tabs>
          <w:tab w:val="left" w:pos="10800"/>
        </w:tabs>
        <w:ind w:right="-191"/>
        <w:rPr>
          <w:sz w:val="22"/>
          <w:szCs w:val="22"/>
        </w:rPr>
      </w:pPr>
      <w:r>
        <w:rPr>
          <w:i/>
          <w:sz w:val="22"/>
          <w:szCs w:val="22"/>
        </w:rPr>
        <w:t>Кодовое слово: «бодибилдинг»</w:t>
      </w:r>
    </w:p>
    <w:p w14:paraId="4062CB7C" w14:textId="77777777" w:rsidR="000A2937" w:rsidRDefault="004C6F58" w:rsidP="004C6F58">
      <w:pPr>
        <w:pStyle w:val="32"/>
        <w:tabs>
          <w:tab w:val="left" w:pos="108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Бронируется по телефонам</w:t>
      </w:r>
      <w:r w:rsidR="00865999">
        <w:rPr>
          <w:i/>
          <w:sz w:val="22"/>
          <w:szCs w:val="22"/>
        </w:rPr>
        <w:t xml:space="preserve"> +7 (8652)360-002 (бронирование)</w:t>
      </w:r>
      <w:r>
        <w:rPr>
          <w:i/>
          <w:sz w:val="22"/>
          <w:szCs w:val="22"/>
        </w:rPr>
        <w:t xml:space="preserve"> до 16 октября 2025</w:t>
      </w:r>
      <w:r w:rsidR="000A2937">
        <w:rPr>
          <w:i/>
          <w:sz w:val="22"/>
          <w:szCs w:val="22"/>
        </w:rPr>
        <w:t>г.</w:t>
      </w:r>
    </w:p>
    <w:p w14:paraId="292524D2" w14:textId="77777777" w:rsidR="00865999" w:rsidRDefault="00865999" w:rsidP="004C6F58">
      <w:pPr>
        <w:pStyle w:val="32"/>
        <w:tabs>
          <w:tab w:val="left" w:pos="108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+7 (8652)959-959 (гостиница)</w:t>
      </w:r>
    </w:p>
    <w:p w14:paraId="11025ECA" w14:textId="77777777" w:rsidR="000A2937" w:rsidRDefault="000A2937" w:rsidP="004C6F58">
      <w:pPr>
        <w:pStyle w:val="32"/>
        <w:tabs>
          <w:tab w:val="left" w:pos="108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Одн</w:t>
      </w:r>
      <w:r w:rsidR="004C6F58">
        <w:rPr>
          <w:i/>
          <w:sz w:val="22"/>
          <w:szCs w:val="22"/>
        </w:rPr>
        <w:t>оместное размещение   -  от 2500</w:t>
      </w:r>
      <w:r>
        <w:rPr>
          <w:i/>
          <w:sz w:val="22"/>
          <w:szCs w:val="22"/>
        </w:rPr>
        <w:t xml:space="preserve"> руб.   за номер в сутки,  </w:t>
      </w:r>
    </w:p>
    <w:p w14:paraId="22FB1E56" w14:textId="77777777" w:rsidR="004C6F58" w:rsidRDefault="000A2937" w:rsidP="004C6F58">
      <w:pPr>
        <w:pStyle w:val="32"/>
        <w:tabs>
          <w:tab w:val="left" w:pos="108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Дву</w:t>
      </w:r>
      <w:r w:rsidR="004C6F58">
        <w:rPr>
          <w:i/>
          <w:sz w:val="22"/>
          <w:szCs w:val="22"/>
        </w:rPr>
        <w:t>хместное размещение   -  от 2100</w:t>
      </w:r>
      <w:r>
        <w:rPr>
          <w:i/>
          <w:sz w:val="22"/>
          <w:szCs w:val="22"/>
        </w:rPr>
        <w:t xml:space="preserve"> руб.   с человека, </w:t>
      </w:r>
    </w:p>
    <w:p w14:paraId="16C79080" w14:textId="77777777" w:rsidR="000A2937" w:rsidRDefault="004C6F58" w:rsidP="004C6F58">
      <w:pPr>
        <w:pStyle w:val="32"/>
        <w:tabs>
          <w:tab w:val="left" w:pos="108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В стоимости завтрак (шведский стол)</w:t>
      </w:r>
      <w:r w:rsidR="000A2937">
        <w:rPr>
          <w:i/>
          <w:sz w:val="22"/>
          <w:szCs w:val="22"/>
        </w:rPr>
        <w:t xml:space="preserve">  </w:t>
      </w:r>
    </w:p>
    <w:p w14:paraId="00FF4E61" w14:textId="77777777" w:rsidR="001E4B43" w:rsidRDefault="001E4B43">
      <w:pPr>
        <w:pStyle w:val="14"/>
      </w:pPr>
    </w:p>
    <w:p w14:paraId="73DD20B9" w14:textId="4B878B13" w:rsidR="001E4B43" w:rsidRDefault="00B77482">
      <w:pPr>
        <w:pStyle w:val="15"/>
        <w:ind w:left="0" w:right="-3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БАНКЕТ (Вечер подведения итогов</w:t>
      </w:r>
      <w:r w:rsidR="003F052B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3F052B">
        <w:rPr>
          <w:rFonts w:ascii="Arial" w:hAnsi="Arial" w:cs="Arial"/>
          <w:b/>
          <w:sz w:val="22"/>
          <w:szCs w:val="22"/>
        </w:rPr>
        <w:t>по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адресу:   </w:t>
      </w:r>
      <w:proofErr w:type="spellStart"/>
      <w:proofErr w:type="gramEnd"/>
      <w:r>
        <w:rPr>
          <w:rFonts w:ascii="Arial" w:hAnsi="Arial" w:cs="Arial"/>
          <w:sz w:val="22"/>
          <w:szCs w:val="22"/>
        </w:rPr>
        <w:t>г.</w:t>
      </w:r>
      <w:r w:rsidR="007357CE">
        <w:rPr>
          <w:rFonts w:ascii="Arial" w:hAnsi="Arial" w:cs="Arial"/>
          <w:sz w:val="22"/>
          <w:szCs w:val="22"/>
        </w:rPr>
        <w:t>Ставрополь</w:t>
      </w:r>
      <w:proofErr w:type="spellEnd"/>
      <w:r w:rsidR="007357CE">
        <w:rPr>
          <w:rFonts w:ascii="Arial" w:hAnsi="Arial" w:cs="Arial"/>
          <w:sz w:val="22"/>
          <w:szCs w:val="22"/>
        </w:rPr>
        <w:t xml:space="preserve">, </w:t>
      </w:r>
      <w:r w:rsidR="00433B04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ул. </w:t>
      </w:r>
      <w:r w:rsidR="00E87F8B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Ленина, 273 </w:t>
      </w:r>
      <w:r w:rsidR="00E87F8B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гостиница «Ставрополь»</w:t>
      </w:r>
      <w:r w:rsidR="003F052B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.</w:t>
      </w:r>
    </w:p>
    <w:p w14:paraId="1BDE56DD" w14:textId="034D46E8" w:rsidR="001E4B43" w:rsidRDefault="00B77482">
      <w:pPr>
        <w:pStyle w:val="15"/>
        <w:ind w:left="0" w:right="-3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Стоимость билета</w:t>
      </w:r>
      <w:r w:rsidR="00943329">
        <w:rPr>
          <w:rFonts w:ascii="Arial" w:hAnsi="Arial" w:cs="Arial"/>
          <w:sz w:val="22"/>
          <w:szCs w:val="22"/>
        </w:rPr>
        <w:t xml:space="preserve"> на банкет</w:t>
      </w:r>
      <w:r>
        <w:rPr>
          <w:rFonts w:ascii="Arial" w:hAnsi="Arial" w:cs="Arial"/>
          <w:sz w:val="22"/>
          <w:szCs w:val="22"/>
        </w:rPr>
        <w:t xml:space="preserve"> для:</w:t>
      </w:r>
      <w:r w:rsidR="003F052B">
        <w:rPr>
          <w:rFonts w:ascii="Arial" w:hAnsi="Arial" w:cs="Arial"/>
          <w:sz w:val="22"/>
          <w:szCs w:val="22"/>
        </w:rPr>
        <w:t xml:space="preserve"> с</w:t>
      </w:r>
      <w:r w:rsidR="00E87F8B">
        <w:rPr>
          <w:rFonts w:ascii="Arial" w:hAnsi="Arial" w:cs="Arial"/>
          <w:sz w:val="22"/>
          <w:szCs w:val="22"/>
        </w:rPr>
        <w:t>удей, судей-стажёров</w:t>
      </w:r>
      <w:r w:rsidR="00166DE9">
        <w:rPr>
          <w:rFonts w:ascii="Arial" w:hAnsi="Arial" w:cs="Arial"/>
          <w:sz w:val="22"/>
          <w:szCs w:val="22"/>
        </w:rPr>
        <w:t xml:space="preserve"> и участников – 30</w:t>
      </w:r>
      <w:r w:rsidR="00E87F8B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руб.,</w:t>
      </w:r>
      <w:r w:rsidR="00166D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6DE9">
        <w:rPr>
          <w:rFonts w:ascii="Arial" w:hAnsi="Arial" w:cs="Arial"/>
          <w:sz w:val="22"/>
          <w:szCs w:val="22"/>
        </w:rPr>
        <w:t>экстраделегатов</w:t>
      </w:r>
      <w:proofErr w:type="spellEnd"/>
      <w:r w:rsidR="00166DE9">
        <w:rPr>
          <w:rFonts w:ascii="Arial" w:hAnsi="Arial" w:cs="Arial"/>
          <w:sz w:val="22"/>
          <w:szCs w:val="22"/>
        </w:rPr>
        <w:t xml:space="preserve"> – 4</w:t>
      </w:r>
      <w:r w:rsidR="00E87F8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00 руб.</w:t>
      </w:r>
    </w:p>
    <w:p w14:paraId="3BB72843" w14:textId="77777777" w:rsidR="001E4B43" w:rsidRDefault="00B77482">
      <w:pPr>
        <w:tabs>
          <w:tab w:val="left" w:pos="108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Билеты приобретаются на регистрации </w:t>
      </w:r>
      <w:r w:rsidR="00E87F8B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</w:t>
      </w:r>
      <w:r w:rsidR="00E87F8B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.202</w:t>
      </w:r>
      <w:r w:rsidR="00E87F8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г.</w:t>
      </w:r>
    </w:p>
    <w:p w14:paraId="7C907338" w14:textId="77777777" w:rsidR="001E4B43" w:rsidRDefault="001E4B43">
      <w:pPr>
        <w:tabs>
          <w:tab w:val="left" w:pos="10800"/>
        </w:tabs>
        <w:jc w:val="both"/>
        <w:rPr>
          <w:rFonts w:ascii="Arial" w:hAnsi="Arial" w:cs="Arial"/>
          <w:b/>
          <w:sz w:val="22"/>
          <w:szCs w:val="22"/>
        </w:rPr>
      </w:pPr>
    </w:p>
    <w:p w14:paraId="4CA1263A" w14:textId="1826C0E3" w:rsidR="001E4B43" w:rsidRDefault="00B77482">
      <w:pPr>
        <w:tabs>
          <w:tab w:val="left" w:pos="10800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3.  </w:t>
      </w:r>
      <w:r w:rsidR="003F052B">
        <w:rPr>
          <w:rFonts w:ascii="Arial" w:hAnsi="Arial" w:cs="Arial"/>
          <w:b/>
          <w:bCs/>
          <w:iCs/>
          <w:sz w:val="22"/>
          <w:szCs w:val="22"/>
        </w:rPr>
        <w:t>РУКОВОДСТВО ПРОВЕДЕНИЕМ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СОРЕВНОВАНИЙ:</w:t>
      </w:r>
    </w:p>
    <w:p w14:paraId="5D4454B6" w14:textId="77777777" w:rsidR="001E4B43" w:rsidRDefault="00B77482">
      <w:pPr>
        <w:tabs>
          <w:tab w:val="left" w:pos="36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Организация и проведение соревнований возлагается на Ставропольскую краевую Федерацию Бодибилдинга </w:t>
      </w:r>
    </w:p>
    <w:p w14:paraId="2172BB90" w14:textId="77777777" w:rsidR="001E4B43" w:rsidRDefault="00B7748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Соревнования проводятся по правилам ФББР/</w:t>
      </w:r>
      <w:r>
        <w:rPr>
          <w:rFonts w:ascii="Arial" w:hAnsi="Arial" w:cs="Arial"/>
          <w:bCs/>
          <w:sz w:val="22"/>
          <w:szCs w:val="22"/>
          <w:lang w:val="en-US"/>
        </w:rPr>
        <w:t>IFBB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Непосредственное проведение соревнований осуществляет Оргкомитет соревнований и Судейская коллегия:</w:t>
      </w:r>
    </w:p>
    <w:p w14:paraId="499236F0" w14:textId="77777777" w:rsidR="001E4B43" w:rsidRDefault="00B7748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Главный судья: судья</w:t>
      </w:r>
      <w:r w:rsidR="00341660">
        <w:rPr>
          <w:rFonts w:ascii="Arial" w:hAnsi="Arial" w:cs="Arial"/>
          <w:sz w:val="22"/>
          <w:szCs w:val="22"/>
        </w:rPr>
        <w:t xml:space="preserve"> </w:t>
      </w:r>
      <w:r w:rsidR="00F26406">
        <w:rPr>
          <w:rFonts w:ascii="Arial" w:hAnsi="Arial" w:cs="Arial"/>
          <w:sz w:val="22"/>
          <w:szCs w:val="22"/>
        </w:rPr>
        <w:t>ВК</w:t>
      </w:r>
      <w:r>
        <w:rPr>
          <w:rFonts w:ascii="Arial" w:hAnsi="Arial" w:cs="Arial"/>
          <w:sz w:val="22"/>
          <w:szCs w:val="22"/>
        </w:rPr>
        <w:t xml:space="preserve"> –</w:t>
      </w:r>
      <w:r w:rsidR="00E87F8B">
        <w:rPr>
          <w:rFonts w:ascii="Arial" w:hAnsi="Arial" w:cs="Arial"/>
          <w:sz w:val="22"/>
          <w:szCs w:val="22"/>
        </w:rPr>
        <w:t xml:space="preserve"> Федоренко Илья Леонидович (</w:t>
      </w:r>
      <w:proofErr w:type="spellStart"/>
      <w:r w:rsidR="00E87F8B">
        <w:rPr>
          <w:rFonts w:ascii="Arial" w:hAnsi="Arial" w:cs="Arial"/>
          <w:sz w:val="22"/>
          <w:szCs w:val="22"/>
        </w:rPr>
        <w:t>г.Пятигорск</w:t>
      </w:r>
      <w:proofErr w:type="spellEnd"/>
      <w:r w:rsidR="00E87F8B">
        <w:rPr>
          <w:rFonts w:ascii="Arial" w:hAnsi="Arial" w:cs="Arial"/>
          <w:sz w:val="22"/>
          <w:szCs w:val="22"/>
        </w:rPr>
        <w:t>)</w:t>
      </w:r>
      <w:r w:rsidR="00F26406">
        <w:rPr>
          <w:rFonts w:ascii="Arial" w:hAnsi="Arial" w:cs="Arial"/>
          <w:sz w:val="22"/>
          <w:szCs w:val="22"/>
        </w:rPr>
        <w:t>,</w:t>
      </w:r>
    </w:p>
    <w:p w14:paraId="095274CD" w14:textId="1E87E78A" w:rsidR="001E4B43" w:rsidRDefault="00E87F8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Главный секретарь: судья 2</w:t>
      </w:r>
      <w:r w:rsidR="00B77482">
        <w:rPr>
          <w:rFonts w:ascii="Arial" w:hAnsi="Arial" w:cs="Arial"/>
          <w:sz w:val="22"/>
          <w:szCs w:val="22"/>
        </w:rPr>
        <w:t>кат –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Бухтина</w:t>
      </w:r>
      <w:proofErr w:type="spellEnd"/>
      <w:r>
        <w:rPr>
          <w:rFonts w:ascii="Arial" w:hAnsi="Arial" w:cs="Arial"/>
          <w:sz w:val="22"/>
          <w:szCs w:val="22"/>
        </w:rPr>
        <w:t xml:space="preserve"> Юл</w:t>
      </w:r>
      <w:r w:rsidR="00166DE9">
        <w:rPr>
          <w:rFonts w:ascii="Arial" w:hAnsi="Arial" w:cs="Arial"/>
          <w:sz w:val="22"/>
          <w:szCs w:val="22"/>
        </w:rPr>
        <w:t>ия Александровна (</w:t>
      </w:r>
      <w:proofErr w:type="spellStart"/>
      <w:r w:rsidR="00166DE9">
        <w:rPr>
          <w:rFonts w:ascii="Arial" w:hAnsi="Arial" w:cs="Arial"/>
          <w:sz w:val="22"/>
          <w:szCs w:val="22"/>
        </w:rPr>
        <w:t>г.Ст</w:t>
      </w:r>
      <w:r>
        <w:rPr>
          <w:rFonts w:ascii="Arial" w:hAnsi="Arial" w:cs="Arial"/>
          <w:sz w:val="22"/>
          <w:szCs w:val="22"/>
        </w:rPr>
        <w:t>а</w:t>
      </w:r>
      <w:r w:rsidR="00166DE9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рополь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3F052B">
        <w:rPr>
          <w:rFonts w:ascii="Arial" w:hAnsi="Arial" w:cs="Arial"/>
          <w:sz w:val="22"/>
          <w:szCs w:val="22"/>
        </w:rPr>
        <w:t>.</w:t>
      </w:r>
    </w:p>
    <w:p w14:paraId="27ECBDF4" w14:textId="144E12CD" w:rsidR="00242705" w:rsidRDefault="00B77482">
      <w:pPr>
        <w:pStyle w:val="a9"/>
        <w:tabs>
          <w:tab w:val="left" w:pos="-360"/>
          <w:tab w:val="left" w:pos="10800"/>
        </w:tabs>
        <w:spacing w:before="120"/>
        <w:jc w:val="both"/>
        <w:rPr>
          <w:b/>
          <w:bCs/>
          <w:iCs/>
          <w:caps/>
          <w:szCs w:val="22"/>
        </w:rPr>
      </w:pPr>
      <w:r>
        <w:rPr>
          <w:b/>
          <w:bCs/>
          <w:iCs/>
          <w:caps/>
          <w:szCs w:val="22"/>
        </w:rPr>
        <w:t xml:space="preserve">4.  </w:t>
      </w:r>
      <w:r w:rsidR="003F052B">
        <w:rPr>
          <w:b/>
          <w:bCs/>
          <w:iCs/>
          <w:caps/>
          <w:szCs w:val="22"/>
        </w:rPr>
        <w:t>ФИНАНСОВЫЕ РАСХОДЫ</w:t>
      </w:r>
      <w:r>
        <w:rPr>
          <w:b/>
          <w:bCs/>
          <w:iCs/>
          <w:caps/>
          <w:szCs w:val="22"/>
        </w:rPr>
        <w:t xml:space="preserve">:     </w:t>
      </w:r>
    </w:p>
    <w:p w14:paraId="403FFE5A" w14:textId="77777777" w:rsidR="001E4B43" w:rsidRPr="00242705" w:rsidRDefault="00B77482">
      <w:pPr>
        <w:pStyle w:val="a9"/>
        <w:tabs>
          <w:tab w:val="left" w:pos="-360"/>
          <w:tab w:val="left" w:pos="10800"/>
        </w:tabs>
        <w:spacing w:before="120"/>
        <w:jc w:val="both"/>
        <w:rPr>
          <w:szCs w:val="22"/>
        </w:rPr>
      </w:pPr>
      <w:r>
        <w:rPr>
          <w:szCs w:val="22"/>
        </w:rPr>
        <w:t>ФБСК обеспечивает оформление места проведения соревнований, изготовление полиграфической продукции, наградную атрибутику: кубки, медали, дипломы и т.д.</w:t>
      </w:r>
      <w:r>
        <w:rPr>
          <w:b/>
          <w:bCs/>
          <w:i/>
          <w:iCs/>
          <w:szCs w:val="22"/>
        </w:rPr>
        <w:t xml:space="preserve"> </w:t>
      </w:r>
      <w:r>
        <w:rPr>
          <w:szCs w:val="22"/>
        </w:rPr>
        <w:t>Проезд, суточные, питание и размещение иногородних команд производится за счет командирующих организаций.</w:t>
      </w:r>
    </w:p>
    <w:p w14:paraId="720D8BD3" w14:textId="77777777" w:rsidR="001E4B43" w:rsidRDefault="001E4B43">
      <w:pPr>
        <w:pStyle w:val="a9"/>
        <w:tabs>
          <w:tab w:val="left" w:pos="10800"/>
        </w:tabs>
        <w:jc w:val="both"/>
        <w:rPr>
          <w:b/>
          <w:bCs/>
          <w:iCs/>
          <w:caps/>
          <w:szCs w:val="22"/>
        </w:rPr>
      </w:pPr>
    </w:p>
    <w:p w14:paraId="0CBA0249" w14:textId="77777777" w:rsidR="001E4B43" w:rsidRDefault="00B77482">
      <w:pPr>
        <w:pStyle w:val="a9"/>
        <w:tabs>
          <w:tab w:val="left" w:pos="10800"/>
        </w:tabs>
        <w:jc w:val="both"/>
        <w:rPr>
          <w:szCs w:val="22"/>
        </w:rPr>
      </w:pPr>
      <w:r>
        <w:rPr>
          <w:b/>
          <w:bCs/>
          <w:iCs/>
          <w:caps/>
          <w:szCs w:val="22"/>
        </w:rPr>
        <w:t xml:space="preserve">5.  Определение победителей: </w:t>
      </w:r>
    </w:p>
    <w:p w14:paraId="56F65BE5" w14:textId="77777777" w:rsidR="001E4B43" w:rsidRDefault="00B77482">
      <w:pPr>
        <w:pStyle w:val="a9"/>
        <w:tabs>
          <w:tab w:val="left" w:pos="10800"/>
        </w:tabs>
        <w:jc w:val="both"/>
        <w:rPr>
          <w:b/>
          <w:bCs/>
          <w:iCs/>
          <w:caps/>
          <w:szCs w:val="22"/>
        </w:rPr>
      </w:pPr>
      <w:r>
        <w:rPr>
          <w:szCs w:val="22"/>
        </w:rPr>
        <w:t xml:space="preserve">Победитель в соревнованиях определяется согласно правилам </w:t>
      </w:r>
      <w:r>
        <w:rPr>
          <w:szCs w:val="22"/>
          <w:lang w:val="en-US"/>
        </w:rPr>
        <w:t>IFBB</w:t>
      </w:r>
      <w:r>
        <w:rPr>
          <w:szCs w:val="22"/>
        </w:rPr>
        <w:t xml:space="preserve"> по наименьшей сумме мест. </w:t>
      </w:r>
    </w:p>
    <w:p w14:paraId="443054EE" w14:textId="77777777" w:rsidR="001E4B43" w:rsidRDefault="001E4B43">
      <w:pPr>
        <w:pStyle w:val="a9"/>
        <w:tabs>
          <w:tab w:val="left" w:pos="10800"/>
        </w:tabs>
        <w:jc w:val="center"/>
        <w:rPr>
          <w:b/>
          <w:bCs/>
          <w:iCs/>
          <w:caps/>
          <w:szCs w:val="22"/>
        </w:rPr>
      </w:pPr>
    </w:p>
    <w:p w14:paraId="0D370827" w14:textId="77777777" w:rsidR="001E4B43" w:rsidRDefault="00B77482" w:rsidP="00242705">
      <w:pPr>
        <w:pStyle w:val="a9"/>
        <w:tabs>
          <w:tab w:val="left" w:pos="10800"/>
        </w:tabs>
        <w:rPr>
          <w:szCs w:val="22"/>
        </w:rPr>
      </w:pPr>
      <w:proofErr w:type="gramStart"/>
      <w:r>
        <w:rPr>
          <w:b/>
          <w:bCs/>
          <w:iCs/>
          <w:caps/>
          <w:szCs w:val="22"/>
        </w:rPr>
        <w:t>Настоящее  положение</w:t>
      </w:r>
      <w:proofErr w:type="gramEnd"/>
      <w:r>
        <w:rPr>
          <w:b/>
          <w:bCs/>
          <w:iCs/>
          <w:caps/>
          <w:szCs w:val="22"/>
        </w:rPr>
        <w:t xml:space="preserve">  </w:t>
      </w:r>
      <w:proofErr w:type="gramStart"/>
      <w:r>
        <w:rPr>
          <w:b/>
          <w:bCs/>
          <w:iCs/>
          <w:caps/>
          <w:szCs w:val="22"/>
        </w:rPr>
        <w:t>является  вызовом</w:t>
      </w:r>
      <w:proofErr w:type="gramEnd"/>
      <w:r>
        <w:rPr>
          <w:b/>
          <w:bCs/>
          <w:iCs/>
          <w:caps/>
          <w:szCs w:val="22"/>
        </w:rPr>
        <w:t xml:space="preserve"> на мероприятие</w:t>
      </w:r>
    </w:p>
    <w:p w14:paraId="134083E8" w14:textId="77777777" w:rsidR="001E4B43" w:rsidRDefault="001E4B43">
      <w:pPr>
        <w:pStyle w:val="a9"/>
        <w:tabs>
          <w:tab w:val="left" w:pos="10800"/>
        </w:tabs>
        <w:jc w:val="both"/>
        <w:rPr>
          <w:szCs w:val="22"/>
        </w:rPr>
      </w:pPr>
    </w:p>
    <w:p w14:paraId="2D11168D" w14:textId="77777777" w:rsidR="00581336" w:rsidRPr="00F87D8D" w:rsidRDefault="00B77482" w:rsidP="00581336">
      <w:pPr>
        <w:pStyle w:val="a9"/>
        <w:tabs>
          <w:tab w:val="left" w:pos="10800"/>
        </w:tabs>
        <w:ind w:right="-616"/>
        <w:rPr>
          <w:b/>
          <w:bCs/>
          <w:szCs w:val="18"/>
        </w:rPr>
      </w:pPr>
      <w:proofErr w:type="gramStart"/>
      <w:r>
        <w:rPr>
          <w:b/>
          <w:bCs/>
          <w:szCs w:val="22"/>
        </w:rPr>
        <w:t>ОРГКОМИТЕТ:</w:t>
      </w:r>
      <w:r>
        <w:rPr>
          <w:szCs w:val="22"/>
        </w:rPr>
        <w:t xml:space="preserve">  тел.</w:t>
      </w:r>
      <w:proofErr w:type="gramEnd"/>
      <w:r>
        <w:rPr>
          <w:szCs w:val="22"/>
        </w:rPr>
        <w:t>: +7</w:t>
      </w:r>
      <w:r>
        <w:rPr>
          <w:color w:val="000000"/>
          <w:szCs w:val="22"/>
        </w:rPr>
        <w:t>(9</w:t>
      </w:r>
      <w:r w:rsidR="00581336">
        <w:rPr>
          <w:color w:val="000000"/>
          <w:szCs w:val="22"/>
        </w:rPr>
        <w:t>62)</w:t>
      </w:r>
      <w:proofErr w:type="gramStart"/>
      <w:r w:rsidR="00581336">
        <w:rPr>
          <w:color w:val="000000"/>
          <w:szCs w:val="22"/>
        </w:rPr>
        <w:t>4450065</w:t>
      </w:r>
      <w:r>
        <w:rPr>
          <w:szCs w:val="22"/>
        </w:rPr>
        <w:t xml:space="preserve">,  </w:t>
      </w:r>
      <w:r>
        <w:rPr>
          <w:szCs w:val="22"/>
          <w:lang w:val="en-US"/>
        </w:rPr>
        <w:t>e</w:t>
      </w:r>
      <w:r>
        <w:rPr>
          <w:szCs w:val="22"/>
        </w:rPr>
        <w:t>-</w:t>
      </w:r>
      <w:r>
        <w:rPr>
          <w:szCs w:val="22"/>
          <w:lang w:val="en-US"/>
        </w:rPr>
        <w:t>mail</w:t>
      </w:r>
      <w:r>
        <w:rPr>
          <w:szCs w:val="22"/>
        </w:rPr>
        <w:t>:</w:t>
      </w:r>
      <w:r w:rsidR="00581336" w:rsidRPr="00581336">
        <w:rPr>
          <w:szCs w:val="22"/>
        </w:rPr>
        <w:t xml:space="preserve"> </w:t>
      </w:r>
      <w:r w:rsidR="00581336">
        <w:rPr>
          <w:szCs w:val="22"/>
        </w:rPr>
        <w:t>:</w:t>
      </w:r>
      <w:proofErr w:type="gramEnd"/>
      <w:r w:rsidR="00581336">
        <w:rPr>
          <w:szCs w:val="22"/>
        </w:rPr>
        <w:t xml:space="preserve"> </w:t>
      </w:r>
      <w:proofErr w:type="spellStart"/>
      <w:r w:rsidR="00581336">
        <w:rPr>
          <w:color w:val="00000A"/>
          <w:szCs w:val="22"/>
          <w:lang w:val="en-US"/>
        </w:rPr>
        <w:t>bdy</w:t>
      </w:r>
      <w:proofErr w:type="spellEnd"/>
      <w:r w:rsidR="00581336" w:rsidRPr="00F87D8D">
        <w:rPr>
          <w:color w:val="00000A"/>
          <w:szCs w:val="22"/>
        </w:rPr>
        <w:t>69@</w:t>
      </w:r>
      <w:proofErr w:type="spellStart"/>
      <w:r w:rsidR="00581336">
        <w:rPr>
          <w:color w:val="00000A"/>
          <w:szCs w:val="22"/>
          <w:lang w:val="en-US"/>
        </w:rPr>
        <w:t>yandex</w:t>
      </w:r>
      <w:proofErr w:type="spellEnd"/>
      <w:r w:rsidR="00581336" w:rsidRPr="00F87D8D">
        <w:rPr>
          <w:color w:val="00000A"/>
          <w:szCs w:val="22"/>
        </w:rPr>
        <w:t>.</w:t>
      </w:r>
      <w:proofErr w:type="spellStart"/>
      <w:r w:rsidR="00581336">
        <w:rPr>
          <w:color w:val="00000A"/>
          <w:szCs w:val="22"/>
          <w:lang w:val="en-US"/>
        </w:rPr>
        <w:t>ru</w:t>
      </w:r>
      <w:proofErr w:type="spellEnd"/>
    </w:p>
    <w:p w14:paraId="039AECB4" w14:textId="77777777" w:rsidR="001E4B43" w:rsidRPr="00D52349" w:rsidRDefault="001E4B43" w:rsidP="00242705">
      <w:pPr>
        <w:pStyle w:val="a9"/>
        <w:tabs>
          <w:tab w:val="left" w:pos="10800"/>
        </w:tabs>
        <w:ind w:right="-616"/>
        <w:rPr>
          <w:b/>
          <w:bCs/>
          <w:iCs/>
          <w:caps/>
          <w:szCs w:val="22"/>
        </w:rPr>
      </w:pPr>
    </w:p>
    <w:p w14:paraId="31B32941" w14:textId="77777777" w:rsidR="001E4B43" w:rsidRDefault="00B77482">
      <w:pPr>
        <w:tabs>
          <w:tab w:val="left" w:pos="10800"/>
        </w:tabs>
        <w:ind w:right="-180" w:hanging="18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6.   </w:t>
      </w:r>
      <w:proofErr w:type="gramStart"/>
      <w:r>
        <w:rPr>
          <w:rFonts w:ascii="Arial" w:hAnsi="Arial" w:cs="Arial"/>
          <w:b/>
          <w:bCs/>
          <w:iCs/>
          <w:sz w:val="22"/>
          <w:szCs w:val="22"/>
        </w:rPr>
        <w:t>УЧАСТНИКИ  СОРЕВНОВАНИЙ: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</w:t>
      </w:r>
      <w:proofErr w:type="gramEnd"/>
      <w:r>
        <w:rPr>
          <w:rFonts w:ascii="Arial" w:hAnsi="Arial" w:cs="Arial"/>
          <w:sz w:val="22"/>
          <w:szCs w:val="22"/>
        </w:rPr>
        <w:t xml:space="preserve"> участию в соревнованиях допускаются спортсмены: </w:t>
      </w:r>
    </w:p>
    <w:p w14:paraId="41428153" w14:textId="77777777" w:rsidR="001E4B43" w:rsidRDefault="001E4B43">
      <w:pPr>
        <w:pStyle w:val="a9"/>
        <w:tabs>
          <w:tab w:val="center" w:pos="360"/>
          <w:tab w:val="right" w:pos="9781"/>
          <w:tab w:val="left" w:pos="10800"/>
        </w:tabs>
        <w:jc w:val="both"/>
        <w:rPr>
          <w:b/>
          <w:szCs w:val="22"/>
        </w:rPr>
      </w:pPr>
    </w:p>
    <w:p w14:paraId="2F681768" w14:textId="77777777" w:rsidR="001E4B43" w:rsidRDefault="00B77482">
      <w:pPr>
        <w:tabs>
          <w:tab w:val="left" w:pos="11338"/>
        </w:tabs>
        <w:ind w:right="-1" w:firstLine="426"/>
        <w:jc w:val="both"/>
        <w:rPr>
          <w:rFonts w:ascii="Arial" w:hAnsi="Arial" w:cs="Arial"/>
          <w:caps/>
          <w:sz w:val="18"/>
          <w:szCs w:val="18"/>
        </w:rPr>
      </w:pPr>
      <w:r>
        <w:rPr>
          <w:rFonts w:ascii="Arial" w:hAnsi="Arial" w:cs="Arial"/>
          <w:b/>
          <w:color w:val="000000"/>
          <w:sz w:val="22"/>
          <w:szCs w:val="22"/>
        </w:rPr>
        <w:t>БОДИБИЛДИНГ:</w:t>
      </w:r>
    </w:p>
    <w:tbl>
      <w:tblPr>
        <w:tblW w:w="10294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666"/>
        <w:gridCol w:w="2127"/>
        <w:gridCol w:w="2126"/>
        <w:gridCol w:w="3375"/>
      </w:tblGrid>
      <w:tr w:rsidR="001E4B43" w14:paraId="68F839B0" w14:textId="77777777" w:rsidTr="007357CE">
        <w:trPr>
          <w:trHeight w:val="145"/>
        </w:trPr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756CAD8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юниоры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7B0A70B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18 - 23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7F054462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643731"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1D5951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  <w:tr w:rsidR="001E4B43" w14:paraId="52DC6248" w14:textId="77777777" w:rsidTr="007357CE">
        <w:trPr>
          <w:trHeight w:val="336"/>
        </w:trPr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5C9F6CC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МАСТЕРА-</w:t>
            </w:r>
            <w:r>
              <w:rPr>
                <w:rFonts w:ascii="Arial" w:hAnsi="Arial" w:cs="Arial"/>
                <w:sz w:val="18"/>
                <w:szCs w:val="18"/>
              </w:rPr>
              <w:t>мужчины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DAC22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старше 40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91346C" w14:textId="6943CE50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  <w:r w:rsidR="003F052B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894E330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  <w:tr w:rsidR="001E4B43" w14:paraId="3069EF9E" w14:textId="77777777" w:rsidTr="007357CE"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BB346AF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ЖЕНЩИНЫ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7ABA24E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старше 18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E7E788E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 xml:space="preserve">7 </w:t>
            </w:r>
            <w:r>
              <w:rPr>
                <w:rFonts w:ascii="Arial" w:hAnsi="Arial" w:cs="Arial"/>
                <w:sz w:val="18"/>
                <w:szCs w:val="18"/>
              </w:rPr>
              <w:t>и ранее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E3C0D9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  <w:tr w:rsidR="001E4B43" w14:paraId="7675D2D4" w14:textId="77777777" w:rsidTr="007357CE">
        <w:trPr>
          <w:trHeight w:val="145"/>
        </w:trPr>
        <w:tc>
          <w:tcPr>
            <w:tcW w:w="2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B1A4F5F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МУЖЧИНЫ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63DA95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старше 23 лет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C575B2" w14:textId="77777777" w:rsidR="001E4B43" w:rsidRDefault="0064373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2411956" w14:textId="77777777" w:rsidR="001E4B43" w:rsidRDefault="00B77482">
            <w:pPr>
              <w:tabs>
                <w:tab w:val="left" w:pos="11338"/>
              </w:tabs>
              <w:ind w:right="-170"/>
            </w:pPr>
            <w:r>
              <w:rPr>
                <w:rFonts w:ascii="Arial" w:hAnsi="Arial" w:cs="Arial"/>
                <w:sz w:val="18"/>
                <w:szCs w:val="18"/>
              </w:rPr>
              <w:t xml:space="preserve">    80кг, 90кг, 100кг, +100кг</w:t>
            </w:r>
          </w:p>
        </w:tc>
      </w:tr>
      <w:tr w:rsidR="001E4B43" w14:paraId="01FB7B97" w14:textId="77777777" w:rsidTr="007357CE">
        <w:trPr>
          <w:trHeight w:val="70"/>
        </w:trPr>
        <w:tc>
          <w:tcPr>
            <w:tcW w:w="266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1260002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49DB2345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76E4E009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573AE88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</w:tbl>
    <w:p w14:paraId="4C3A5AB2" w14:textId="77777777" w:rsidR="003F052B" w:rsidRDefault="00B77482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</w:p>
    <w:p w14:paraId="27C0FDB7" w14:textId="51232474" w:rsidR="001E4B43" w:rsidRDefault="00B77482">
      <w:pPr>
        <w:tabs>
          <w:tab w:val="left" w:pos="11338"/>
        </w:tabs>
        <w:ind w:right="-1"/>
        <w:jc w:val="both"/>
        <w:rPr>
          <w:rFonts w:ascii="Arial" w:hAnsi="Arial" w:cs="Arial"/>
          <w:caps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КЛАССИЧЕСКИЙ БОДИБИЛДИНГ (бодибилдинг - ростовые категории):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78"/>
        <w:gridCol w:w="2126"/>
        <w:gridCol w:w="2126"/>
        <w:gridCol w:w="3375"/>
      </w:tblGrid>
      <w:tr w:rsidR="001E4B43" w14:paraId="00D30AF7" w14:textId="77777777">
        <w:trPr>
          <w:trHeight w:val="127"/>
        </w:trPr>
        <w:tc>
          <w:tcPr>
            <w:tcW w:w="2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31D20F41" w14:textId="77777777" w:rsidR="001E4B43" w:rsidRDefault="00B77482">
            <w:pPr>
              <w:tabs>
                <w:tab w:val="left" w:pos="113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мужчинЫ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9FFCD0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старше 18 лет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B2AD5A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7B11DDB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175 см,  + 175 см</w:t>
            </w:r>
          </w:p>
        </w:tc>
      </w:tr>
      <w:tr w:rsidR="001E4B43" w14:paraId="41E12172" w14:textId="77777777">
        <w:tc>
          <w:tcPr>
            <w:tcW w:w="267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58663F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ap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4957416D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3375BCED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aps/>
                <w:color w:val="FF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6DDB121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</w:tbl>
    <w:p w14:paraId="74CCDFD0" w14:textId="77777777" w:rsidR="001E4B43" w:rsidRDefault="00B77482">
      <w:pPr>
        <w:tabs>
          <w:tab w:val="left" w:pos="11338"/>
        </w:tabs>
        <w:ind w:right="-1"/>
        <w:jc w:val="both"/>
        <w:rPr>
          <w:rFonts w:ascii="Arial" w:hAnsi="Arial" w:cs="Arial"/>
          <w:caps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АКРОБАТИЧЕСКИЙ ФИТНЕС</w:t>
      </w:r>
      <w:r>
        <w:rPr>
          <w:rFonts w:ascii="Arial" w:hAnsi="Arial" w:cs="Arial"/>
          <w:sz w:val="20"/>
          <w:szCs w:val="20"/>
        </w:rPr>
        <w:t xml:space="preserve">: </w:t>
      </w:r>
    </w:p>
    <w:tbl>
      <w:tblPr>
        <w:tblW w:w="10283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700"/>
        <w:gridCol w:w="2104"/>
        <w:gridCol w:w="2126"/>
        <w:gridCol w:w="833"/>
        <w:gridCol w:w="2520"/>
      </w:tblGrid>
      <w:tr w:rsidR="001E4B43" w14:paraId="0DB7709B" w14:textId="77777777" w:rsidTr="007357CE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2B320C0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ЖЕНЩИНЫ                             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CFC5F0F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старше 23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8D79F49" w14:textId="77777777" w:rsidR="001E4B43" w:rsidRDefault="0064373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068F61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  <w:tr w:rsidR="001E4B43" w14:paraId="664DDA66" w14:textId="77777777" w:rsidTr="007357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3"/>
        </w:trPr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67A128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АРТИСТИЧЕСКИЙ ФИТНЕС: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0F9E53E0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480471C5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D71A6" w14:textId="77777777" w:rsidR="001E4B43" w:rsidRDefault="001E4B43"/>
        </w:tc>
      </w:tr>
      <w:tr w:rsidR="001E4B43" w14:paraId="206BA937" w14:textId="77777777" w:rsidTr="007357CE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3C066E0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женщинЫ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173787D4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старше 18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48628B6F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8BFCBE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</w:tbl>
    <w:p w14:paraId="5D47728E" w14:textId="77777777" w:rsidR="001E4B43" w:rsidRDefault="00B77482">
      <w:pPr>
        <w:tabs>
          <w:tab w:val="left" w:pos="11338"/>
        </w:tabs>
        <w:ind w:right="-1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>БОДИФИТНЕС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90287AE" w14:textId="77777777" w:rsidR="00D87D5E" w:rsidRDefault="00D87D5E">
      <w:pPr>
        <w:tabs>
          <w:tab w:val="left" w:pos="11338"/>
        </w:tabs>
        <w:ind w:right="-1"/>
        <w:jc w:val="both"/>
        <w:rPr>
          <w:rFonts w:ascii="Arial" w:hAnsi="Arial" w:cs="Arial"/>
          <w:caps/>
          <w:sz w:val="18"/>
          <w:szCs w:val="18"/>
        </w:rPr>
      </w:pPr>
    </w:p>
    <w:tbl>
      <w:tblPr>
        <w:tblW w:w="103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2127"/>
        <w:gridCol w:w="2126"/>
        <w:gridCol w:w="3341"/>
      </w:tblGrid>
      <w:tr w:rsidR="00D87D5E" w14:paraId="303DC356" w14:textId="77777777" w:rsidTr="00D87D5E"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11BECBD" w14:textId="77777777" w:rsidR="00D87D5E" w:rsidRDefault="00D87D5E" w:rsidP="00D87D5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юниоры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55CFEB" w14:textId="77777777" w:rsidR="00D87D5E" w:rsidRDefault="00D87D5E" w:rsidP="00D87D5E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18 - 23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167298" w14:textId="77777777" w:rsidR="00D87D5E" w:rsidRDefault="00EA7724" w:rsidP="00D87D5E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2007 - 2002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236ED63" w14:textId="77777777" w:rsidR="00D87D5E" w:rsidRDefault="00D87D5E" w:rsidP="00D87D5E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  <w:tr w:rsidR="001E4B43" w14:paraId="0AE10F8D" w14:textId="77777777" w:rsidTr="00D87D5E"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C7B81F3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женщинЫ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351A99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старше 18 лет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4A38D2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 xml:space="preserve">7 </w:t>
            </w:r>
            <w:r>
              <w:rPr>
                <w:rFonts w:ascii="Arial" w:hAnsi="Arial" w:cs="Arial"/>
                <w:sz w:val="18"/>
                <w:szCs w:val="18"/>
              </w:rPr>
              <w:t>и ранее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B72B6F1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163 см, 16</w:t>
            </w:r>
            <w:r w:rsidR="007357CE">
              <w:rPr>
                <w:rFonts w:ascii="Arial" w:hAnsi="Arial" w:cs="Arial"/>
                <w:sz w:val="18"/>
                <w:szCs w:val="18"/>
              </w:rPr>
              <w:t>8, +168</w:t>
            </w:r>
            <w:r>
              <w:rPr>
                <w:rFonts w:ascii="Arial" w:hAnsi="Arial" w:cs="Arial"/>
                <w:sz w:val="18"/>
                <w:szCs w:val="18"/>
              </w:rPr>
              <w:t xml:space="preserve"> см</w:t>
            </w:r>
          </w:p>
        </w:tc>
      </w:tr>
      <w:tr w:rsidR="001E4B43" w14:paraId="088839C6" w14:textId="77777777" w:rsidTr="00D87D5E">
        <w:tc>
          <w:tcPr>
            <w:tcW w:w="27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771E3916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80E8EB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7456D0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14:paraId="4B33426D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  <w:tr w:rsidR="00D87D5E" w14:paraId="7153F52F" w14:textId="77777777" w:rsidTr="00D87D5E">
        <w:tc>
          <w:tcPr>
            <w:tcW w:w="2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D1D232A" w14:textId="77777777" w:rsidR="00D87D5E" w:rsidRDefault="00D87D5E" w:rsidP="00D87D5E">
            <w:pPr>
              <w:tabs>
                <w:tab w:val="left" w:pos="113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МАСТЕРА-женщины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DAF1FB" w14:textId="77777777" w:rsidR="00D87D5E" w:rsidRDefault="00D87D5E" w:rsidP="00D87D5E">
            <w:pPr>
              <w:tabs>
                <w:tab w:val="left" w:pos="113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старше 35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81D712" w14:textId="0AD5E563" w:rsidR="00D87D5E" w:rsidRDefault="00EA7724" w:rsidP="00D87D5E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  <w:r w:rsidR="003F052B">
              <w:rPr>
                <w:rFonts w:ascii="Arial" w:hAnsi="Arial" w:cs="Arial"/>
                <w:sz w:val="18"/>
                <w:szCs w:val="18"/>
              </w:rPr>
              <w:t>1</w:t>
            </w:r>
            <w:r w:rsidR="00D87D5E"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B247972" w14:textId="77777777" w:rsidR="00D87D5E" w:rsidRDefault="00D87D5E" w:rsidP="00D87D5E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</w:tbl>
    <w:p w14:paraId="3CF20622" w14:textId="77777777" w:rsidR="001E4B43" w:rsidRDefault="00581336">
      <w:pPr>
        <w:tabs>
          <w:tab w:val="left" w:pos="11338"/>
        </w:tabs>
        <w:ind w:right="-1"/>
        <w:jc w:val="both"/>
        <w:rPr>
          <w:rFonts w:ascii="Arial" w:hAnsi="Arial" w:cs="Arial"/>
          <w:spacing w:val="6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7166D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ФИТНЕС</w:t>
      </w:r>
      <w:r w:rsidR="00EA7724">
        <w:rPr>
          <w:rFonts w:ascii="Arial" w:hAnsi="Arial" w:cs="Arial"/>
          <w:b/>
          <w:sz w:val="20"/>
          <w:szCs w:val="20"/>
        </w:rPr>
        <w:t>-</w:t>
      </w:r>
      <w:r w:rsidR="00EA7724" w:rsidRPr="00EA7724">
        <w:rPr>
          <w:rFonts w:ascii="Arial" w:hAnsi="Arial" w:cs="Arial"/>
          <w:b/>
          <w:sz w:val="20"/>
          <w:szCs w:val="20"/>
        </w:rPr>
        <w:t xml:space="preserve"> </w:t>
      </w:r>
      <w:r w:rsidR="00EA7724">
        <w:rPr>
          <w:rFonts w:ascii="Arial" w:hAnsi="Arial" w:cs="Arial"/>
          <w:b/>
          <w:sz w:val="20"/>
          <w:szCs w:val="20"/>
        </w:rPr>
        <w:t>ЭСТЕТИЧЕСКИЙ</w:t>
      </w:r>
      <w:r w:rsidR="00B77482">
        <w:rPr>
          <w:rFonts w:ascii="Arial" w:hAnsi="Arial" w:cs="Arial"/>
          <w:b/>
          <w:sz w:val="20"/>
          <w:szCs w:val="20"/>
        </w:rPr>
        <w:t>:</w:t>
      </w:r>
      <w:r w:rsidR="00B77482">
        <w:rPr>
          <w:rFonts w:ascii="Arial" w:hAnsi="Arial" w:cs="Arial"/>
          <w:spacing w:val="6"/>
          <w:sz w:val="20"/>
          <w:szCs w:val="20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2127"/>
        <w:gridCol w:w="2126"/>
        <w:gridCol w:w="3330"/>
      </w:tblGrid>
      <w:tr w:rsidR="001E4B43" w14:paraId="3F96DFED" w14:textId="77777777"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BE21C25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ДЕБЮТ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5E9075" w14:textId="77777777" w:rsidR="001E4B43" w:rsidRDefault="00B77482">
            <w:pPr>
              <w:tabs>
                <w:tab w:val="left" w:pos="113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старше 18 лет 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D8AA3F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D08399B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166 см, +166 см</w:t>
            </w:r>
          </w:p>
        </w:tc>
      </w:tr>
      <w:tr w:rsidR="001E4B43" w14:paraId="5590601C" w14:textId="77777777">
        <w:tc>
          <w:tcPr>
            <w:tcW w:w="271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A19613D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ap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AB42857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4C7C80E0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F68E119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  <w:tr w:rsidR="001E4B43" w14:paraId="5BD05BC3" w14:textId="77777777">
        <w:trPr>
          <w:trHeight w:val="165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EC3FED2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юниоркИ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013804D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16 – 23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72DE4C9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43731"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AED28D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  <w:tr w:rsidR="001E4B43" w14:paraId="01CCD579" w14:textId="77777777">
        <w:trPr>
          <w:trHeight w:val="73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35D414C" w14:textId="77777777" w:rsidR="001E4B43" w:rsidRDefault="00B77482">
            <w:pPr>
              <w:tabs>
                <w:tab w:val="left" w:pos="113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МАСТЕРА-женщины   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9EEB50" w14:textId="77777777" w:rsidR="001E4B43" w:rsidRDefault="00B77482">
            <w:pPr>
              <w:tabs>
                <w:tab w:val="left" w:pos="113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старше 35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B60259" w14:textId="77777777" w:rsidR="001E4B43" w:rsidRDefault="00EA7724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1990</w:t>
            </w:r>
            <w:r w:rsidR="00B77482"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850990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  <w:tr w:rsidR="001E4B43" w14:paraId="79472C1E" w14:textId="77777777">
        <w:trPr>
          <w:trHeight w:val="209"/>
        </w:trPr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A26359C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женщинЫ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E3736C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старше 23 лет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CFC73C" w14:textId="77777777" w:rsidR="001E4B43" w:rsidRDefault="0064373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41B09D5" w14:textId="77777777" w:rsidR="001E4B43" w:rsidRDefault="00B77482">
            <w:pPr>
              <w:tabs>
                <w:tab w:val="left" w:pos="11338"/>
              </w:tabs>
              <w:ind w:right="-2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160см, 163см, </w:t>
            </w:r>
          </w:p>
          <w:p w14:paraId="4C5523B1" w14:textId="77777777" w:rsidR="001E4B43" w:rsidRDefault="00B77482">
            <w:pPr>
              <w:tabs>
                <w:tab w:val="left" w:pos="11338"/>
              </w:tabs>
              <w:ind w:right="-244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169см,  +169см</w:t>
            </w:r>
          </w:p>
        </w:tc>
      </w:tr>
      <w:tr w:rsidR="001E4B43" w14:paraId="6E149F8A" w14:textId="77777777">
        <w:tc>
          <w:tcPr>
            <w:tcW w:w="271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A746D8A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ap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1F9B1DAD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1CCE47D2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aps/>
                <w:color w:val="FF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0A61231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</w:tbl>
    <w:p w14:paraId="283964C0" w14:textId="441B5C69" w:rsidR="001E4B43" w:rsidRDefault="00B77482">
      <w:pPr>
        <w:tabs>
          <w:tab w:val="left" w:pos="11338"/>
        </w:tabs>
        <w:ind w:right="-1"/>
        <w:jc w:val="both"/>
        <w:rPr>
          <w:rFonts w:ascii="Arial" w:hAnsi="Arial" w:cs="Arial"/>
          <w:spacing w:val="6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ПЛЯЖНЫЙ БОДИБИЛДИНГ: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2127"/>
        <w:gridCol w:w="2126"/>
        <w:gridCol w:w="3341"/>
      </w:tblGrid>
      <w:tr w:rsidR="001E4B43" w14:paraId="2BBDF8B6" w14:textId="77777777"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3CDAD7B7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ДЕБЮТ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9269A3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старше 18 лет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EB6A1B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3526A1F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  <w:tr w:rsidR="001E4B43" w14:paraId="02C6719A" w14:textId="77777777">
        <w:tc>
          <w:tcPr>
            <w:tcW w:w="4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1FB229A" w14:textId="77777777" w:rsidR="001E4B43" w:rsidRDefault="00B77482">
            <w:pPr>
              <w:tabs>
                <w:tab w:val="left" w:pos="11338"/>
              </w:tabs>
              <w:ind w:right="-1"/>
              <w:rPr>
                <w:rFonts w:ascii="Arial" w:hAnsi="Arial" w:cs="Arial"/>
                <w:caps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МАСТЕРА-мужчины             </w:t>
            </w:r>
            <w:r>
              <w:rPr>
                <w:rFonts w:ascii="Arial" w:hAnsi="Arial" w:cs="Arial"/>
                <w:sz w:val="18"/>
                <w:szCs w:val="18"/>
              </w:rPr>
              <w:t>старше 40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0A6B488A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pacing w:val="6"/>
                <w:sz w:val="18"/>
                <w:szCs w:val="18"/>
              </w:rPr>
              <w:t>19</w:t>
            </w:r>
            <w:r>
              <w:rPr>
                <w:rFonts w:ascii="Arial" w:hAnsi="Arial" w:cs="Arial"/>
                <w:caps/>
                <w:spacing w:val="6"/>
                <w:sz w:val="18"/>
                <w:szCs w:val="18"/>
                <w:lang w:val="en-US"/>
              </w:rPr>
              <w:t>8</w:t>
            </w:r>
            <w:r w:rsidR="00EA7724">
              <w:rPr>
                <w:rFonts w:ascii="Arial" w:hAnsi="Arial" w:cs="Arial"/>
                <w:caps/>
                <w:spacing w:val="6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и ранее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</w:tcPr>
          <w:p w14:paraId="50CA7A66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  <w:tr w:rsidR="001E4B43" w14:paraId="1271D5B6" w14:textId="77777777">
        <w:trPr>
          <w:trHeight w:val="70"/>
        </w:trPr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200CC8F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МУЖЧИНЫ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B4327D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старше 18 лет 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01BA27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44F54B8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173 см, 179 см, +179 см</w:t>
            </w:r>
          </w:p>
        </w:tc>
      </w:tr>
      <w:tr w:rsidR="001E4B43" w14:paraId="53BC34B2" w14:textId="77777777">
        <w:tc>
          <w:tcPr>
            <w:tcW w:w="271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2069CE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olor w:val="FF0000"/>
                <w:spacing w:val="6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A87D0A3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275BDE06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aps/>
                <w:color w:val="FF0000"/>
                <w:spacing w:val="6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A6159BC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</w:tbl>
    <w:p w14:paraId="763E81BA" w14:textId="57781269" w:rsidR="001E4B43" w:rsidRDefault="00B77482">
      <w:pPr>
        <w:tabs>
          <w:tab w:val="left" w:pos="11338"/>
        </w:tabs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>АТЛЕТИК – ростовые категории: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2127"/>
        <w:gridCol w:w="2126"/>
        <w:gridCol w:w="3341"/>
      </w:tblGrid>
      <w:tr w:rsidR="001E4B43" w14:paraId="7BDE4F6C" w14:textId="77777777">
        <w:trPr>
          <w:trHeight w:val="70"/>
        </w:trPr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703C071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МУЖЧИНЫ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FAA344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старше 18 лет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5636FA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587F566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179 см, +179</w:t>
            </w:r>
          </w:p>
        </w:tc>
      </w:tr>
      <w:tr w:rsidR="001E4B43" w14:paraId="0A6784DB" w14:textId="77777777">
        <w:tc>
          <w:tcPr>
            <w:tcW w:w="271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A99EEBA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ap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1E681F3A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1B82BCC1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aps/>
                <w:color w:val="FF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18FF2F0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</w:tbl>
    <w:p w14:paraId="40608AB8" w14:textId="77777777" w:rsidR="001E4B43" w:rsidRDefault="00B77482">
      <w:pPr>
        <w:tabs>
          <w:tab w:val="left" w:pos="11338"/>
        </w:tabs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>ВЕЛНЕС-ФИТНЕС:</w:t>
      </w:r>
      <w:r w:rsidR="00C747B2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2127"/>
        <w:gridCol w:w="2126"/>
        <w:gridCol w:w="3341"/>
      </w:tblGrid>
      <w:tr w:rsidR="001E4B43" w14:paraId="52BD474C" w14:textId="77777777">
        <w:trPr>
          <w:trHeight w:val="70"/>
        </w:trPr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2B68CEC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ЖЕНЩИНЫ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91440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старше 18 лет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9A9EE9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CCF2B4F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166 см, +166 см</w:t>
            </w:r>
          </w:p>
        </w:tc>
      </w:tr>
      <w:tr w:rsidR="001E4B43" w14:paraId="7AE33020" w14:textId="77777777">
        <w:tc>
          <w:tcPr>
            <w:tcW w:w="271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2650108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aps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37E56241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75F722FD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aps/>
                <w:color w:val="FF0000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50639C6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Абсолютное первенство</w:t>
            </w:r>
          </w:p>
        </w:tc>
      </w:tr>
    </w:tbl>
    <w:p w14:paraId="78BA3B99" w14:textId="35C483F3" w:rsidR="001E4B43" w:rsidRDefault="00B77482">
      <w:pPr>
        <w:tabs>
          <w:tab w:val="left" w:pos="11338"/>
        </w:tabs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     </w:t>
      </w:r>
      <w:r w:rsidR="007166D1">
        <w:rPr>
          <w:rFonts w:ascii="Arial" w:hAnsi="Arial" w:cs="Arial"/>
          <w:b/>
          <w:sz w:val="20"/>
          <w:szCs w:val="20"/>
        </w:rPr>
        <w:t>ПЛЯЖНЫЙ-РОСТОВАЯ-АБСОЛЮТНАЯ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F052B">
        <w:rPr>
          <w:rFonts w:ascii="Arial" w:hAnsi="Arial" w:cs="Arial"/>
          <w:b/>
          <w:sz w:val="20"/>
          <w:szCs w:val="20"/>
        </w:rPr>
        <w:t>(атлетический б/б</w:t>
      </w:r>
      <w:r>
        <w:rPr>
          <w:rFonts w:ascii="Arial" w:hAnsi="Arial" w:cs="Arial"/>
          <w:b/>
          <w:sz w:val="20"/>
          <w:szCs w:val="20"/>
        </w:rPr>
        <w:t>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2127"/>
        <w:gridCol w:w="2126"/>
        <w:gridCol w:w="3341"/>
      </w:tblGrid>
      <w:tr w:rsidR="001E4B43" w14:paraId="0DE68FC2" w14:textId="77777777"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8D6614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МУЖЧИНЫ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1A91CCBC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старше 18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667F600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55568F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</w:tbl>
    <w:p w14:paraId="6125B6DA" w14:textId="77777777" w:rsidR="001E4B43" w:rsidRDefault="00B77482">
      <w:pPr>
        <w:tabs>
          <w:tab w:val="left" w:pos="11338"/>
        </w:tabs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ФИТ-МОДЕЛЬ: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2127"/>
        <w:gridCol w:w="2126"/>
        <w:gridCol w:w="3341"/>
      </w:tblGrid>
      <w:tr w:rsidR="001E4B43" w14:paraId="2E0A7768" w14:textId="77777777">
        <w:trPr>
          <w:trHeight w:val="70"/>
        </w:trPr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7EE4BDEE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ЖЕНЩИНЫ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575384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старше 18 лет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2BB2C4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C75CB70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166 см,  +166 см</w:t>
            </w:r>
          </w:p>
        </w:tc>
      </w:tr>
      <w:tr w:rsidR="001E4B43" w14:paraId="41FDB3AA" w14:textId="77777777">
        <w:tc>
          <w:tcPr>
            <w:tcW w:w="271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293A3F3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50592F1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1E31672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FE0E6AA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</w:tbl>
    <w:p w14:paraId="3CE26B88" w14:textId="1DABCCA7" w:rsidR="001E4B43" w:rsidRDefault="00B77482">
      <w:pPr>
        <w:tabs>
          <w:tab w:val="left" w:pos="11338"/>
        </w:tabs>
        <w:ind w:right="-1"/>
        <w:jc w:val="both"/>
        <w:rPr>
          <w:rFonts w:ascii="Arial" w:hAnsi="Arial" w:cs="Arial"/>
          <w:caps/>
          <w:sz w:val="18"/>
          <w:szCs w:val="18"/>
        </w:rPr>
      </w:pPr>
      <w:r>
        <w:rPr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t>ФИТНЕС-ПАРЫ (участники и</w:t>
      </w:r>
      <w:r w:rsidR="007166D1">
        <w:rPr>
          <w:rFonts w:ascii="Arial" w:hAnsi="Arial" w:cs="Arial"/>
          <w:b/>
          <w:sz w:val="20"/>
          <w:szCs w:val="20"/>
        </w:rPr>
        <w:t>з категорий п</w:t>
      </w:r>
      <w:r w:rsidR="00EA7724">
        <w:rPr>
          <w:rFonts w:ascii="Arial" w:hAnsi="Arial" w:cs="Arial"/>
          <w:b/>
          <w:sz w:val="20"/>
          <w:szCs w:val="20"/>
        </w:rPr>
        <w:t xml:space="preserve">ляжный </w:t>
      </w:r>
      <w:r w:rsidR="003F052B">
        <w:rPr>
          <w:rFonts w:ascii="Arial" w:hAnsi="Arial" w:cs="Arial"/>
          <w:b/>
          <w:sz w:val="20"/>
          <w:szCs w:val="20"/>
        </w:rPr>
        <w:t>бодибилдинг</w:t>
      </w:r>
      <w:r w:rsidR="00EA7724">
        <w:rPr>
          <w:rFonts w:ascii="Arial" w:hAnsi="Arial" w:cs="Arial"/>
          <w:b/>
          <w:sz w:val="20"/>
          <w:szCs w:val="20"/>
        </w:rPr>
        <w:t xml:space="preserve"> и</w:t>
      </w:r>
      <w:r w:rsidR="007166D1">
        <w:rPr>
          <w:rFonts w:ascii="Arial" w:hAnsi="Arial" w:cs="Arial"/>
          <w:b/>
          <w:sz w:val="20"/>
          <w:szCs w:val="20"/>
        </w:rPr>
        <w:t xml:space="preserve"> фитнес</w:t>
      </w:r>
      <w:r w:rsidR="00EA7724">
        <w:rPr>
          <w:rFonts w:ascii="Arial" w:hAnsi="Arial" w:cs="Arial"/>
          <w:b/>
          <w:sz w:val="20"/>
          <w:szCs w:val="20"/>
        </w:rPr>
        <w:t xml:space="preserve"> - эстетический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2127"/>
        <w:gridCol w:w="2126"/>
        <w:gridCol w:w="3330"/>
      </w:tblGrid>
      <w:tr w:rsidR="001E4B43" w14:paraId="4CB74181" w14:textId="77777777">
        <w:trPr>
          <w:trHeight w:val="70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5441406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МУЖЧИНЫ</w:t>
            </w:r>
            <w:r>
              <w:rPr>
                <w:rFonts w:ascii="Arial" w:hAnsi="Arial" w:cs="Arial"/>
                <w:caps/>
                <w:sz w:val="18"/>
                <w:szCs w:val="18"/>
              </w:rPr>
              <w:br/>
              <w:t>ЖЕНЩИНЫ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2FC11F4B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старше 18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1EDA566A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31F600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</w:tbl>
    <w:p w14:paraId="2D58D419" w14:textId="77777777" w:rsidR="001E4B43" w:rsidRDefault="00B77482">
      <w:pPr>
        <w:tabs>
          <w:tab w:val="left" w:pos="11338"/>
        </w:tabs>
        <w:ind w:right="-1"/>
        <w:jc w:val="both"/>
      </w:pPr>
      <w:r>
        <w:rPr>
          <w:rFonts w:ascii="Arial" w:hAnsi="Arial" w:cs="Arial"/>
          <w:b/>
          <w:sz w:val="10"/>
          <w:szCs w:val="10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Всего: 37категорий и 9 абсолютных первенств. </w:t>
      </w:r>
    </w:p>
    <w:p w14:paraId="43CD7B94" w14:textId="77777777" w:rsidR="001E4B43" w:rsidRDefault="001E4B43">
      <w:pPr>
        <w:tabs>
          <w:tab w:val="left" w:pos="11338"/>
        </w:tabs>
        <w:ind w:right="-1"/>
        <w:jc w:val="both"/>
      </w:pPr>
    </w:p>
    <w:p w14:paraId="3D0AB4F5" w14:textId="77777777" w:rsidR="001E4B43" w:rsidRDefault="00B77482">
      <w:pPr>
        <w:ind w:left="142" w:right="-19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Количество категорий может быть пересмотрено судейской коллегией в зависимости от количества заявленных участников. </w:t>
      </w:r>
      <w:r>
        <w:rPr>
          <w:rFonts w:ascii="Arial" w:hAnsi="Arial" w:cs="Arial"/>
          <w:sz w:val="22"/>
          <w:szCs w:val="22"/>
        </w:rPr>
        <w:t>Если менее 3 спортсменов в одной категории, они будут объединены со следующей более тяжелой (либо легкой) весовой категорией/ более высокой (либо низкой) ростовой категорией.</w:t>
      </w:r>
    </w:p>
    <w:p w14:paraId="5ECCECD3" w14:textId="77777777" w:rsidR="001E4B43" w:rsidRDefault="00B77482">
      <w:pPr>
        <w:tabs>
          <w:tab w:val="left" w:pos="11338"/>
        </w:tabs>
        <w:ind w:left="142" w:right="-191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Возраст спортсмена рассчитывается: год проведения соревнований - год рождения!</w:t>
      </w:r>
    </w:p>
    <w:p w14:paraId="76A641FA" w14:textId="77777777" w:rsidR="001E4B43" w:rsidRDefault="00B77482">
      <w:pPr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    </w:t>
      </w:r>
    </w:p>
    <w:p w14:paraId="633E002A" w14:textId="77777777" w:rsidR="001E4B43" w:rsidRDefault="00B7748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Спортсмены могут заявляться в несколько дисциплин и категорий, в случае соответствия </w:t>
      </w:r>
      <w:proofErr w:type="spellStart"/>
      <w:r>
        <w:rPr>
          <w:rFonts w:ascii="Arial" w:hAnsi="Arial" w:cs="Arial"/>
          <w:spacing w:val="-6"/>
          <w:sz w:val="22"/>
          <w:szCs w:val="22"/>
        </w:rPr>
        <w:t>росто</w:t>
      </w:r>
      <w:proofErr w:type="spellEnd"/>
      <w:r>
        <w:rPr>
          <w:rFonts w:ascii="Arial" w:hAnsi="Arial" w:cs="Arial"/>
          <w:spacing w:val="-6"/>
          <w:sz w:val="22"/>
          <w:szCs w:val="22"/>
        </w:rPr>
        <w:t>/весовым ограничениям -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 дополнительный стартовый взнос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5C993E45" w14:textId="77777777" w:rsidR="001E4B43" w:rsidRDefault="00B77482">
      <w:pPr>
        <w:jc w:val="both"/>
        <w:rPr>
          <w:b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при официальном гримировании </w:t>
      </w:r>
      <w:r w:rsidR="008960D7">
        <w:rPr>
          <w:rFonts w:ascii="Arial" w:hAnsi="Arial" w:cs="Arial"/>
          <w:b/>
          <w:bCs/>
          <w:spacing w:val="-6"/>
          <w:sz w:val="22"/>
          <w:szCs w:val="22"/>
        </w:rPr>
        <w:t>– 1500 руб., при неофициальном – 20</w:t>
      </w:r>
      <w:r>
        <w:rPr>
          <w:rFonts w:ascii="Arial" w:hAnsi="Arial" w:cs="Arial"/>
          <w:b/>
          <w:bCs/>
          <w:spacing w:val="-6"/>
          <w:sz w:val="22"/>
          <w:szCs w:val="22"/>
        </w:rPr>
        <w:t>00 руб.!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F6D64C" w14:textId="77777777" w:rsidR="001E4B43" w:rsidRDefault="00B77482">
      <w:pPr>
        <w:pStyle w:val="a9"/>
        <w:tabs>
          <w:tab w:val="left" w:pos="360"/>
        </w:tabs>
        <w:jc w:val="both"/>
        <w:rPr>
          <w:iCs/>
          <w:szCs w:val="22"/>
        </w:rPr>
      </w:pPr>
      <w:r>
        <w:rPr>
          <w:b/>
          <w:i/>
          <w:iCs/>
          <w:szCs w:val="22"/>
        </w:rPr>
        <w:t>За невыход на сцену во время заявленной категории (в том числе и дополнительной) спортсмен к участию не допускается.</w:t>
      </w:r>
    </w:p>
    <w:p w14:paraId="01881DC5" w14:textId="77777777" w:rsidR="001E4B43" w:rsidRDefault="001E4B43">
      <w:pPr>
        <w:pStyle w:val="a9"/>
        <w:tabs>
          <w:tab w:val="left" w:pos="360"/>
        </w:tabs>
        <w:jc w:val="both"/>
        <w:rPr>
          <w:iCs/>
          <w:szCs w:val="22"/>
        </w:rPr>
      </w:pPr>
    </w:p>
    <w:p w14:paraId="5DEAC14B" w14:textId="77777777" w:rsidR="001E4B43" w:rsidRDefault="00B77482">
      <w:pPr>
        <w:jc w:val="both"/>
        <w:rPr>
          <w:bCs/>
          <w:iCs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Территориальная принадлежность спортсменов к субъекту РФ для допуска к Соревнованиям определяется согласно регистрации по месту проживания или по месту фактического пребывания, что подтверждается временной пропиской, студенческим билетом или письмом-согласованием Федерации по месту прописки. </w:t>
      </w:r>
    </w:p>
    <w:p w14:paraId="120632F7" w14:textId="77777777" w:rsidR="001E4B43" w:rsidRDefault="00B77482">
      <w:pPr>
        <w:pStyle w:val="a9"/>
        <w:tabs>
          <w:tab w:val="center" w:pos="4890"/>
          <w:tab w:val="right" w:pos="9781"/>
          <w:tab w:val="left" w:pos="10800"/>
        </w:tabs>
        <w:jc w:val="both"/>
        <w:rPr>
          <w:b/>
          <w:bCs/>
          <w:iCs/>
          <w:caps/>
          <w:szCs w:val="22"/>
          <w:u w:val="single"/>
        </w:rPr>
      </w:pPr>
      <w:r>
        <w:rPr>
          <w:bCs/>
          <w:iCs/>
          <w:szCs w:val="22"/>
        </w:rPr>
        <w:t xml:space="preserve">Члены судейской коллегии (судьи, стажеры) должны предварительно подтвердить своё участие в турнире </w:t>
      </w:r>
      <w:r>
        <w:rPr>
          <w:b/>
          <w:bCs/>
          <w:iCs/>
          <w:szCs w:val="22"/>
        </w:rPr>
        <w:t xml:space="preserve">до </w:t>
      </w:r>
      <w:r w:rsidR="00D87D5E">
        <w:rPr>
          <w:b/>
          <w:bCs/>
          <w:iCs/>
          <w:szCs w:val="22"/>
        </w:rPr>
        <w:t>1</w:t>
      </w:r>
      <w:r w:rsidR="008960D7">
        <w:rPr>
          <w:b/>
          <w:bCs/>
          <w:iCs/>
          <w:szCs w:val="22"/>
        </w:rPr>
        <w:t>6 ок</w:t>
      </w:r>
      <w:r w:rsidR="00D87D5E">
        <w:rPr>
          <w:b/>
          <w:bCs/>
          <w:iCs/>
          <w:szCs w:val="22"/>
        </w:rPr>
        <w:t>тября</w:t>
      </w:r>
      <w:r>
        <w:rPr>
          <w:b/>
          <w:bCs/>
          <w:iCs/>
          <w:szCs w:val="22"/>
        </w:rPr>
        <w:t xml:space="preserve"> 202</w:t>
      </w:r>
      <w:r w:rsidR="008960D7">
        <w:rPr>
          <w:b/>
          <w:bCs/>
          <w:iCs/>
          <w:szCs w:val="22"/>
        </w:rPr>
        <w:t>5</w:t>
      </w:r>
      <w:r>
        <w:rPr>
          <w:b/>
          <w:bCs/>
          <w:iCs/>
          <w:szCs w:val="22"/>
        </w:rPr>
        <w:t xml:space="preserve"> г.  </w:t>
      </w:r>
      <w:r>
        <w:rPr>
          <w:bCs/>
          <w:iCs/>
          <w:szCs w:val="22"/>
          <w:u w:val="single"/>
        </w:rPr>
        <w:t>по</w:t>
      </w:r>
      <w:r>
        <w:rPr>
          <w:b/>
          <w:bCs/>
          <w:iCs/>
          <w:szCs w:val="22"/>
          <w:u w:val="single"/>
        </w:rPr>
        <w:t xml:space="preserve"> </w:t>
      </w:r>
      <w:proofErr w:type="gramStart"/>
      <w:r>
        <w:rPr>
          <w:bCs/>
          <w:iCs/>
          <w:szCs w:val="22"/>
          <w:u w:val="single"/>
          <w:lang w:val="en-US"/>
        </w:rPr>
        <w:t>e</w:t>
      </w:r>
      <w:r>
        <w:rPr>
          <w:bCs/>
          <w:iCs/>
          <w:szCs w:val="22"/>
          <w:u w:val="single"/>
        </w:rPr>
        <w:t>-</w:t>
      </w:r>
      <w:r>
        <w:rPr>
          <w:bCs/>
          <w:iCs/>
          <w:szCs w:val="22"/>
          <w:u w:val="single"/>
          <w:lang w:val="en-US"/>
        </w:rPr>
        <w:t>mail</w:t>
      </w:r>
      <w:r>
        <w:rPr>
          <w:bCs/>
          <w:iCs/>
          <w:szCs w:val="22"/>
          <w:u w:val="single"/>
        </w:rPr>
        <w:t xml:space="preserve">:  </w:t>
      </w:r>
      <w:proofErr w:type="spellStart"/>
      <w:r w:rsidR="008960D7">
        <w:rPr>
          <w:bCs/>
          <w:iCs/>
          <w:szCs w:val="22"/>
          <w:u w:val="single"/>
          <w:lang w:val="en-US"/>
        </w:rPr>
        <w:t>bdy</w:t>
      </w:r>
      <w:proofErr w:type="spellEnd"/>
      <w:r w:rsidR="008960D7" w:rsidRPr="00166DE9">
        <w:rPr>
          <w:bCs/>
          <w:iCs/>
          <w:szCs w:val="22"/>
          <w:u w:val="single"/>
        </w:rPr>
        <w:t>69@</w:t>
      </w:r>
      <w:proofErr w:type="spellStart"/>
      <w:r w:rsidR="008960D7">
        <w:rPr>
          <w:bCs/>
          <w:iCs/>
          <w:szCs w:val="22"/>
          <w:u w:val="single"/>
          <w:lang w:val="en-US"/>
        </w:rPr>
        <w:t>yandex</w:t>
      </w:r>
      <w:proofErr w:type="spellEnd"/>
      <w:r>
        <w:rPr>
          <w:bCs/>
          <w:iCs/>
          <w:szCs w:val="22"/>
          <w:u w:val="single"/>
        </w:rPr>
        <w:t>.</w:t>
      </w:r>
      <w:proofErr w:type="spellStart"/>
      <w:r>
        <w:rPr>
          <w:bCs/>
          <w:iCs/>
          <w:szCs w:val="22"/>
          <w:u w:val="single"/>
          <w:lang w:val="en-US"/>
        </w:rPr>
        <w:t>ru</w:t>
      </w:r>
      <w:proofErr w:type="spellEnd"/>
      <w:proofErr w:type="gramEnd"/>
      <w:r>
        <w:rPr>
          <w:bCs/>
          <w:iCs/>
          <w:szCs w:val="22"/>
        </w:rPr>
        <w:t xml:space="preserve">    </w:t>
      </w:r>
    </w:p>
    <w:p w14:paraId="12DDEF12" w14:textId="77777777" w:rsidR="001E4B43" w:rsidRDefault="00B77482">
      <w:pPr>
        <w:pStyle w:val="a9"/>
        <w:tabs>
          <w:tab w:val="center" w:pos="4890"/>
          <w:tab w:val="right" w:pos="9781"/>
          <w:tab w:val="left" w:pos="10800"/>
        </w:tabs>
        <w:ind w:right="-49"/>
        <w:rPr>
          <w:szCs w:val="22"/>
        </w:rPr>
      </w:pPr>
      <w:r>
        <w:rPr>
          <w:b/>
          <w:bCs/>
          <w:iCs/>
          <w:caps/>
          <w:szCs w:val="22"/>
          <w:u w:val="single"/>
        </w:rPr>
        <w:t xml:space="preserve">Судьи без официальной судейской формы к судейству не </w:t>
      </w:r>
      <w:proofErr w:type="gramStart"/>
      <w:r>
        <w:rPr>
          <w:b/>
          <w:bCs/>
          <w:iCs/>
          <w:caps/>
          <w:szCs w:val="22"/>
          <w:u w:val="single"/>
        </w:rPr>
        <w:t>допускаются</w:t>
      </w:r>
      <w:r>
        <w:rPr>
          <w:b/>
          <w:bCs/>
          <w:iCs/>
          <w:szCs w:val="22"/>
          <w:u w:val="single"/>
        </w:rPr>
        <w:t xml:space="preserve"> !</w:t>
      </w:r>
      <w:proofErr w:type="gramEnd"/>
    </w:p>
    <w:p w14:paraId="67294800" w14:textId="77777777" w:rsidR="001E4B43" w:rsidRDefault="001E4B43">
      <w:pPr>
        <w:jc w:val="both"/>
        <w:rPr>
          <w:sz w:val="22"/>
          <w:szCs w:val="22"/>
        </w:rPr>
      </w:pPr>
    </w:p>
    <w:p w14:paraId="35BC0643" w14:textId="77777777" w:rsidR="001E4B43" w:rsidRDefault="00B77482">
      <w:pPr>
        <w:pStyle w:val="a9"/>
        <w:tabs>
          <w:tab w:val="left" w:pos="10800"/>
        </w:tabs>
        <w:rPr>
          <w:szCs w:val="22"/>
        </w:rPr>
      </w:pPr>
      <w:r>
        <w:rPr>
          <w:b/>
          <w:szCs w:val="22"/>
        </w:rPr>
        <w:t>7.</w:t>
      </w:r>
      <w:r>
        <w:rPr>
          <w:szCs w:val="22"/>
        </w:rPr>
        <w:t xml:space="preserve"> </w:t>
      </w:r>
      <w:r>
        <w:rPr>
          <w:b/>
          <w:bCs/>
          <w:iCs/>
          <w:szCs w:val="22"/>
        </w:rPr>
        <w:t xml:space="preserve"> </w:t>
      </w:r>
      <w:r>
        <w:rPr>
          <w:b/>
          <w:bCs/>
          <w:iCs/>
          <w:caps/>
          <w:szCs w:val="22"/>
        </w:rPr>
        <w:t>ЗАЯВКИ НА участИЕ:</w:t>
      </w:r>
    </w:p>
    <w:p w14:paraId="0948FF27" w14:textId="77777777" w:rsidR="00C747B2" w:rsidRDefault="00B77482">
      <w:pPr>
        <w:pStyle w:val="a9"/>
        <w:tabs>
          <w:tab w:val="center" w:pos="360"/>
          <w:tab w:val="right" w:pos="9781"/>
          <w:tab w:val="left" w:pos="10800"/>
        </w:tabs>
        <w:jc w:val="both"/>
        <w:rPr>
          <w:szCs w:val="22"/>
        </w:rPr>
      </w:pPr>
      <w:r>
        <w:rPr>
          <w:szCs w:val="22"/>
        </w:rPr>
        <w:t xml:space="preserve">К участию в соревнованиях допускаются спортсмены предварительно подтвердившие своё участие командной заявкой с визой руководителя региональной (городской, районной) Федерации до </w:t>
      </w:r>
    </w:p>
    <w:p w14:paraId="5071213B" w14:textId="77777777" w:rsidR="001B7DEB" w:rsidRDefault="00D87D5E">
      <w:pPr>
        <w:pStyle w:val="a9"/>
        <w:tabs>
          <w:tab w:val="center" w:pos="360"/>
          <w:tab w:val="right" w:pos="9781"/>
          <w:tab w:val="left" w:pos="10800"/>
        </w:tabs>
        <w:jc w:val="both"/>
        <w:rPr>
          <w:szCs w:val="22"/>
        </w:rPr>
      </w:pPr>
      <w:r>
        <w:rPr>
          <w:b/>
          <w:bCs/>
          <w:szCs w:val="22"/>
        </w:rPr>
        <w:t>1</w:t>
      </w:r>
      <w:r w:rsidR="00581336">
        <w:rPr>
          <w:b/>
          <w:bCs/>
          <w:szCs w:val="22"/>
        </w:rPr>
        <w:t>2 ок</w:t>
      </w:r>
      <w:r>
        <w:rPr>
          <w:b/>
          <w:bCs/>
          <w:szCs w:val="22"/>
        </w:rPr>
        <w:t>тября</w:t>
      </w:r>
      <w:r w:rsidR="001B7DEB">
        <w:rPr>
          <w:b/>
          <w:bCs/>
          <w:szCs w:val="22"/>
        </w:rPr>
        <w:t xml:space="preserve"> </w:t>
      </w:r>
      <w:r w:rsidR="00581336">
        <w:rPr>
          <w:b/>
          <w:szCs w:val="22"/>
        </w:rPr>
        <w:t xml:space="preserve">2025 </w:t>
      </w:r>
      <w:r w:rsidR="00C747B2">
        <w:rPr>
          <w:b/>
          <w:szCs w:val="22"/>
        </w:rPr>
        <w:t>г.</w:t>
      </w:r>
      <w:r w:rsidR="00C747B2">
        <w:rPr>
          <w:szCs w:val="22"/>
        </w:rPr>
        <w:t xml:space="preserve"> и лично присутствующие на регистрации (взвешивание/измерение роста)  </w:t>
      </w:r>
    </w:p>
    <w:p w14:paraId="7900F2FE" w14:textId="66F91A14" w:rsidR="001E4B43" w:rsidRDefault="00581336">
      <w:pPr>
        <w:pStyle w:val="a9"/>
        <w:tabs>
          <w:tab w:val="center" w:pos="360"/>
          <w:tab w:val="right" w:pos="9781"/>
          <w:tab w:val="left" w:pos="10800"/>
        </w:tabs>
        <w:jc w:val="both"/>
        <w:rPr>
          <w:bCs/>
          <w:iCs/>
          <w:szCs w:val="22"/>
        </w:rPr>
      </w:pPr>
      <w:r>
        <w:rPr>
          <w:b/>
          <w:szCs w:val="22"/>
        </w:rPr>
        <w:t>17 ок</w:t>
      </w:r>
      <w:r w:rsidR="008736B1">
        <w:rPr>
          <w:b/>
          <w:szCs w:val="22"/>
        </w:rPr>
        <w:t>тября</w:t>
      </w:r>
      <w:r w:rsidR="00C747B2">
        <w:rPr>
          <w:szCs w:val="22"/>
        </w:rPr>
        <w:t xml:space="preserve"> </w:t>
      </w:r>
      <w:r>
        <w:rPr>
          <w:b/>
          <w:bCs/>
          <w:szCs w:val="22"/>
        </w:rPr>
        <w:t>2025</w:t>
      </w:r>
      <w:r w:rsidR="00C747B2">
        <w:rPr>
          <w:b/>
          <w:bCs/>
          <w:szCs w:val="22"/>
        </w:rPr>
        <w:t xml:space="preserve"> г.</w:t>
      </w:r>
      <w:r w:rsidR="00C747B2">
        <w:rPr>
          <w:szCs w:val="22"/>
        </w:rPr>
        <w:t xml:space="preserve"> </w:t>
      </w:r>
      <w:r w:rsidR="00C747B2">
        <w:rPr>
          <w:b/>
          <w:szCs w:val="22"/>
        </w:rPr>
        <w:t xml:space="preserve">в </w:t>
      </w:r>
      <w:proofErr w:type="gramStart"/>
      <w:r w:rsidR="00C747B2">
        <w:rPr>
          <w:b/>
          <w:szCs w:val="22"/>
        </w:rPr>
        <w:t>1</w:t>
      </w:r>
      <w:r>
        <w:rPr>
          <w:b/>
          <w:szCs w:val="22"/>
        </w:rPr>
        <w:t>5</w:t>
      </w:r>
      <w:r w:rsidR="00C747B2">
        <w:rPr>
          <w:b/>
          <w:szCs w:val="22"/>
        </w:rPr>
        <w:t>:00  (</w:t>
      </w:r>
      <w:proofErr w:type="spellStart"/>
      <w:proofErr w:type="gramEnd"/>
      <w:r w:rsidR="00C747B2">
        <w:rPr>
          <w:b/>
          <w:szCs w:val="22"/>
        </w:rPr>
        <w:t>см.Приложение</w:t>
      </w:r>
      <w:proofErr w:type="spellEnd"/>
      <w:r w:rsidR="00C747B2">
        <w:rPr>
          <w:b/>
          <w:szCs w:val="22"/>
        </w:rPr>
        <w:t xml:space="preserve"> № 1)</w:t>
      </w:r>
      <w:r w:rsidR="00C747B2">
        <w:rPr>
          <w:szCs w:val="22"/>
        </w:rPr>
        <w:t xml:space="preserve">    </w:t>
      </w:r>
      <w:r w:rsidR="00B77482">
        <w:rPr>
          <w:bCs/>
          <w:iCs/>
          <w:szCs w:val="22"/>
        </w:rPr>
        <w:t xml:space="preserve">по </w:t>
      </w:r>
      <w:proofErr w:type="gramStart"/>
      <w:r w:rsidR="00B77482">
        <w:rPr>
          <w:bCs/>
          <w:iCs/>
          <w:szCs w:val="22"/>
        </w:rPr>
        <w:t>адресу:</w:t>
      </w:r>
      <w:r w:rsidR="00B77482">
        <w:rPr>
          <w:b/>
          <w:i/>
          <w:szCs w:val="22"/>
        </w:rPr>
        <w:t xml:space="preserve">  </w:t>
      </w:r>
      <w:proofErr w:type="spellStart"/>
      <w:r w:rsidR="00B77482">
        <w:rPr>
          <w:b/>
          <w:szCs w:val="22"/>
        </w:rPr>
        <w:t>г.</w:t>
      </w:r>
      <w:r w:rsidR="008736B1">
        <w:rPr>
          <w:b/>
          <w:szCs w:val="22"/>
        </w:rPr>
        <w:t>Ставрополь</w:t>
      </w:r>
      <w:proofErr w:type="spellEnd"/>
      <w:proofErr w:type="gramEnd"/>
      <w:r w:rsidR="008736B1">
        <w:rPr>
          <w:b/>
          <w:szCs w:val="22"/>
        </w:rPr>
        <w:t xml:space="preserve">, </w:t>
      </w:r>
      <w:r w:rsidR="00433B04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ул. Ленина, 273, гостиница «Ставрополь»</w:t>
      </w:r>
      <w:r w:rsidR="00B77482">
        <w:rPr>
          <w:b/>
          <w:szCs w:val="22"/>
        </w:rPr>
        <w:t xml:space="preserve"> </w:t>
      </w:r>
    </w:p>
    <w:p w14:paraId="3476F887" w14:textId="77777777" w:rsidR="001E4B43" w:rsidRDefault="001E4B43">
      <w:pPr>
        <w:pStyle w:val="a9"/>
        <w:tabs>
          <w:tab w:val="center" w:pos="360"/>
          <w:tab w:val="right" w:pos="9781"/>
          <w:tab w:val="left" w:pos="10800"/>
        </w:tabs>
        <w:jc w:val="both"/>
        <w:rPr>
          <w:bCs/>
          <w:iCs/>
          <w:szCs w:val="22"/>
        </w:rPr>
      </w:pPr>
    </w:p>
    <w:p w14:paraId="53292F6E" w14:textId="77777777" w:rsidR="001E4B43" w:rsidRPr="00341660" w:rsidRDefault="00B77482">
      <w:pPr>
        <w:pStyle w:val="a9"/>
        <w:tabs>
          <w:tab w:val="center" w:pos="360"/>
          <w:tab w:val="right" w:pos="9781"/>
          <w:tab w:val="left" w:pos="10800"/>
        </w:tabs>
        <w:jc w:val="both"/>
        <w:rPr>
          <w:iCs/>
          <w:szCs w:val="22"/>
        </w:rPr>
      </w:pPr>
      <w:r>
        <w:rPr>
          <w:bCs/>
          <w:iCs/>
          <w:szCs w:val="22"/>
        </w:rPr>
        <w:t>ПРЕДВАРИТЕЛЬНЫЕ ЗАЯВКИ на участие высылаются</w:t>
      </w:r>
      <w:r>
        <w:rPr>
          <w:b/>
          <w:bCs/>
          <w:iCs/>
          <w:szCs w:val="22"/>
        </w:rPr>
        <w:t xml:space="preserve"> </w:t>
      </w:r>
      <w:r>
        <w:rPr>
          <w:bCs/>
          <w:iCs/>
          <w:szCs w:val="22"/>
        </w:rPr>
        <w:t>в ОРГКОМИТЕТ:</w:t>
      </w:r>
      <w:r>
        <w:rPr>
          <w:b/>
          <w:bCs/>
          <w:i/>
          <w:iCs/>
          <w:szCs w:val="22"/>
        </w:rPr>
        <w:t xml:space="preserve">   </w:t>
      </w:r>
    </w:p>
    <w:p w14:paraId="6E0D6760" w14:textId="77777777" w:rsidR="001E4B43" w:rsidRPr="003F052B" w:rsidRDefault="00B77482" w:rsidP="00581336">
      <w:pPr>
        <w:pStyle w:val="a9"/>
        <w:tabs>
          <w:tab w:val="left" w:pos="10800"/>
        </w:tabs>
        <w:ind w:right="-616"/>
        <w:rPr>
          <w:b/>
          <w:bCs/>
          <w:szCs w:val="18"/>
        </w:rPr>
      </w:pPr>
      <w:r>
        <w:rPr>
          <w:iCs/>
          <w:szCs w:val="22"/>
          <w:lang w:val="en-US"/>
        </w:rPr>
        <w:t>e</w:t>
      </w:r>
      <w:r w:rsidRPr="003F052B">
        <w:rPr>
          <w:iCs/>
          <w:szCs w:val="22"/>
        </w:rPr>
        <w:t>-</w:t>
      </w:r>
      <w:r>
        <w:rPr>
          <w:iCs/>
          <w:szCs w:val="22"/>
          <w:lang w:val="en-US"/>
        </w:rPr>
        <w:t>mail</w:t>
      </w:r>
      <w:r w:rsidRPr="003F052B">
        <w:rPr>
          <w:iCs/>
          <w:szCs w:val="22"/>
        </w:rPr>
        <w:t xml:space="preserve">: </w:t>
      </w:r>
      <w:r w:rsidR="00581336" w:rsidRPr="003F052B">
        <w:rPr>
          <w:szCs w:val="22"/>
        </w:rPr>
        <w:t xml:space="preserve"> </w:t>
      </w:r>
      <w:proofErr w:type="spellStart"/>
      <w:r w:rsidR="00581336">
        <w:rPr>
          <w:color w:val="00000A"/>
          <w:szCs w:val="22"/>
          <w:lang w:val="en-US"/>
        </w:rPr>
        <w:t>bdy</w:t>
      </w:r>
      <w:proofErr w:type="spellEnd"/>
      <w:r w:rsidR="00581336" w:rsidRPr="003F052B">
        <w:rPr>
          <w:color w:val="00000A"/>
          <w:szCs w:val="22"/>
        </w:rPr>
        <w:t>69@</w:t>
      </w:r>
      <w:proofErr w:type="spellStart"/>
      <w:r w:rsidR="00581336">
        <w:rPr>
          <w:color w:val="00000A"/>
          <w:szCs w:val="22"/>
          <w:lang w:val="en-US"/>
        </w:rPr>
        <w:t>yandex</w:t>
      </w:r>
      <w:proofErr w:type="spellEnd"/>
      <w:r w:rsidR="00581336" w:rsidRPr="003F052B">
        <w:rPr>
          <w:color w:val="00000A"/>
          <w:szCs w:val="22"/>
        </w:rPr>
        <w:t>.</w:t>
      </w:r>
      <w:proofErr w:type="spellStart"/>
      <w:r w:rsidR="00581336">
        <w:rPr>
          <w:color w:val="00000A"/>
          <w:szCs w:val="22"/>
          <w:lang w:val="en-US"/>
        </w:rPr>
        <w:t>ru</w:t>
      </w:r>
      <w:proofErr w:type="spellEnd"/>
      <w:r w:rsidRPr="003F052B">
        <w:rPr>
          <w:iCs/>
          <w:szCs w:val="22"/>
        </w:rPr>
        <w:t xml:space="preserve">   </w:t>
      </w:r>
      <w:proofErr w:type="gramStart"/>
      <w:r>
        <w:rPr>
          <w:iCs/>
          <w:szCs w:val="22"/>
        </w:rPr>
        <w:t>или</w:t>
      </w:r>
      <w:r w:rsidRPr="003F052B">
        <w:rPr>
          <w:iCs/>
          <w:szCs w:val="22"/>
        </w:rPr>
        <w:t xml:space="preserve">  </w:t>
      </w:r>
      <w:r>
        <w:rPr>
          <w:iCs/>
          <w:szCs w:val="22"/>
        </w:rPr>
        <w:t>в</w:t>
      </w:r>
      <w:proofErr w:type="gramEnd"/>
      <w:r w:rsidR="00581336" w:rsidRPr="003F052B">
        <w:rPr>
          <w:iCs/>
          <w:szCs w:val="22"/>
        </w:rPr>
        <w:t xml:space="preserve"> </w:t>
      </w:r>
      <w:r w:rsidR="00581336">
        <w:rPr>
          <w:iCs/>
          <w:szCs w:val="22"/>
          <w:lang w:val="en-US"/>
        </w:rPr>
        <w:t>WhatsApp</w:t>
      </w:r>
      <w:r w:rsidR="00581336" w:rsidRPr="003F052B">
        <w:rPr>
          <w:iCs/>
          <w:szCs w:val="22"/>
        </w:rPr>
        <w:t>: +7(962)4450065</w:t>
      </w:r>
    </w:p>
    <w:p w14:paraId="277452FC" w14:textId="62D6D6BE" w:rsidR="001E4B43" w:rsidRPr="003F052B" w:rsidRDefault="00B77482" w:rsidP="003F052B">
      <w:pPr>
        <w:pStyle w:val="a9"/>
        <w:tabs>
          <w:tab w:val="center" w:pos="360"/>
          <w:tab w:val="right" w:pos="9781"/>
          <w:tab w:val="left" w:pos="10800"/>
        </w:tabs>
        <w:jc w:val="both"/>
        <w:rPr>
          <w:b/>
          <w:bCs/>
          <w:szCs w:val="22"/>
          <w:u w:val="single"/>
        </w:rPr>
      </w:pPr>
      <w:r w:rsidRPr="003F052B">
        <w:rPr>
          <w:b/>
          <w:bCs/>
          <w:i/>
          <w:iCs/>
          <w:szCs w:val="22"/>
        </w:rPr>
        <w:t xml:space="preserve">  </w:t>
      </w:r>
    </w:p>
    <w:p w14:paraId="34A05BA0" w14:textId="77777777" w:rsidR="001E4B43" w:rsidRDefault="00B77482">
      <w:pPr>
        <w:pStyle w:val="a9"/>
        <w:tabs>
          <w:tab w:val="left" w:pos="10800"/>
        </w:tabs>
        <w:jc w:val="both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НА РЕГИСТРАЦИИ ПРИ СЕБЕ НЕОБХОДИМО ИМЕТЬ:</w:t>
      </w:r>
    </w:p>
    <w:p w14:paraId="06E7C6F2" w14:textId="77777777" w:rsidR="001E4B43" w:rsidRDefault="001E4B43">
      <w:pPr>
        <w:pStyle w:val="a9"/>
        <w:tabs>
          <w:tab w:val="left" w:pos="10800"/>
        </w:tabs>
        <w:jc w:val="both"/>
        <w:rPr>
          <w:b/>
          <w:bCs/>
          <w:szCs w:val="22"/>
          <w:u w:val="single"/>
        </w:rPr>
      </w:pPr>
    </w:p>
    <w:p w14:paraId="04C7DFC6" w14:textId="77777777" w:rsidR="001E4B43" w:rsidRDefault="00B77482">
      <w:pPr>
        <w:tabs>
          <w:tab w:val="left" w:pos="426"/>
          <w:tab w:val="left" w:pos="10800"/>
        </w:tabs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Паспорт </w:t>
      </w:r>
      <w:r>
        <w:rPr>
          <w:rFonts w:ascii="Arial" w:hAnsi="Arial" w:cs="Arial"/>
          <w:sz w:val="22"/>
          <w:szCs w:val="22"/>
        </w:rPr>
        <w:t xml:space="preserve">(свидетельство о рождении); </w:t>
      </w:r>
    </w:p>
    <w:p w14:paraId="02E068B4" w14:textId="77777777" w:rsidR="001E4B43" w:rsidRDefault="00B77482">
      <w:pPr>
        <w:tabs>
          <w:tab w:val="left" w:pos="426"/>
          <w:tab w:val="left" w:pos="10800"/>
        </w:tabs>
        <w:ind w:left="142" w:right="-474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Командную заявку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заверенную врачом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 подписанную руководителем команды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1D7696" w14:textId="77777777" w:rsidR="001E4B43" w:rsidRDefault="00B77482">
      <w:pPr>
        <w:tabs>
          <w:tab w:val="left" w:pos="10800"/>
        </w:tabs>
        <w:ind w:right="-47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(или быть в Заявке от вашего региона и медицинскую справку)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635B5759" w14:textId="77777777" w:rsidR="001E4B43" w:rsidRDefault="00B77482">
      <w:pPr>
        <w:tabs>
          <w:tab w:val="left" w:pos="426"/>
          <w:tab w:val="left" w:pos="10800"/>
        </w:tabs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Анкету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участника соревнований</w:t>
      </w:r>
      <w:r>
        <w:rPr>
          <w:rFonts w:ascii="Arial" w:hAnsi="Arial" w:cs="Arial"/>
          <w:sz w:val="22"/>
          <w:szCs w:val="22"/>
        </w:rPr>
        <w:t xml:space="preserve"> (заполняется на месте);</w:t>
      </w:r>
    </w:p>
    <w:p w14:paraId="4232CFAB" w14:textId="77777777" w:rsidR="00166DE9" w:rsidRDefault="00166DE9">
      <w:pPr>
        <w:tabs>
          <w:tab w:val="left" w:pos="426"/>
          <w:tab w:val="left" w:pos="10800"/>
        </w:tabs>
        <w:ind w:left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Сертификат РУСАДА</w:t>
      </w:r>
    </w:p>
    <w:p w14:paraId="3255A0E6" w14:textId="77777777" w:rsidR="001E4B43" w:rsidRDefault="00B77482">
      <w:pPr>
        <w:tabs>
          <w:tab w:val="left" w:pos="426"/>
          <w:tab w:val="left" w:pos="10800"/>
        </w:tabs>
        <w:ind w:left="142" w:right="-33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Стартовый взнос </w:t>
      </w:r>
      <w:r>
        <w:rPr>
          <w:rFonts w:ascii="Arial" w:hAnsi="Arial" w:cs="Arial"/>
          <w:sz w:val="22"/>
          <w:szCs w:val="22"/>
        </w:rPr>
        <w:t xml:space="preserve">- </w:t>
      </w:r>
      <w:r w:rsidR="00D87D5E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>00 руб. (для участников</w:t>
      </w:r>
      <w:r w:rsidR="00E65303">
        <w:rPr>
          <w:rFonts w:ascii="Arial" w:hAnsi="Arial" w:cs="Arial"/>
          <w:sz w:val="22"/>
          <w:szCs w:val="22"/>
        </w:rPr>
        <w:t xml:space="preserve"> соревнований, представителей, которые не будут пользоваться услугами официального нанесения грима)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0A5FDD" w14:textId="77777777" w:rsidR="001E4B43" w:rsidRDefault="00B77482">
      <w:pPr>
        <w:pStyle w:val="15"/>
        <w:tabs>
          <w:tab w:val="left" w:pos="426"/>
          <w:tab w:val="left" w:pos="10800"/>
        </w:tabs>
        <w:ind w:left="0" w:right="-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Стартовый взнос - </w:t>
      </w:r>
      <w:r w:rsidR="00D87D5E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500 руб. (со СКИДКОЙ !!!) - </w:t>
      </w:r>
      <w:r>
        <w:rPr>
          <w:rFonts w:ascii="Arial" w:hAnsi="Arial" w:cs="Arial"/>
          <w:sz w:val="22"/>
          <w:szCs w:val="22"/>
        </w:rPr>
        <w:t>для участников,</w:t>
      </w:r>
      <w:r w:rsidR="00E65303">
        <w:rPr>
          <w:rFonts w:ascii="Arial" w:hAnsi="Arial" w:cs="Arial"/>
          <w:sz w:val="22"/>
          <w:szCs w:val="22"/>
        </w:rPr>
        <w:t xml:space="preserve"> представителей,</w:t>
      </w:r>
      <w:r>
        <w:rPr>
          <w:rFonts w:ascii="Arial" w:hAnsi="Arial" w:cs="Arial"/>
          <w:sz w:val="22"/>
          <w:szCs w:val="22"/>
        </w:rPr>
        <w:t xml:space="preserve"> которые будут пользоваться Услугой нанесения грима у Официальных гримёров соревнований (информацию смотрите ниже),     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1B0C5FA1" w14:textId="77777777" w:rsidR="001E4B43" w:rsidRDefault="00B77482">
      <w:pPr>
        <w:pStyle w:val="15"/>
        <w:tabs>
          <w:tab w:val="left" w:pos="426"/>
          <w:tab w:val="left" w:pos="10800"/>
        </w:tabs>
        <w:ind w:left="0" w:right="-47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*скидка также распространяется и на представителей (тренеров) этих </w:t>
      </w:r>
      <w:proofErr w:type="gramStart"/>
      <w:r>
        <w:rPr>
          <w:rFonts w:ascii="Arial" w:hAnsi="Arial" w:cs="Arial"/>
          <w:sz w:val="22"/>
          <w:szCs w:val="22"/>
        </w:rPr>
        <w:t>участников !</w:t>
      </w:r>
      <w:proofErr w:type="gramEnd"/>
    </w:p>
    <w:p w14:paraId="44BD5BC2" w14:textId="77777777" w:rsidR="001E4B43" w:rsidRPr="00341660" w:rsidRDefault="00B77482">
      <w:pPr>
        <w:pStyle w:val="15"/>
        <w:tabs>
          <w:tab w:val="left" w:pos="10800"/>
        </w:tabs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Соревновательный костюм - плавки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/ купальник и т.д.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F760B20" w14:textId="77777777" w:rsidR="001E4B43" w:rsidRDefault="001B7DEB">
      <w:pPr>
        <w:tabs>
          <w:tab w:val="left" w:pos="426"/>
          <w:tab w:val="left" w:pos="10800"/>
        </w:tabs>
        <w:ind w:hanging="578"/>
        <w:rPr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>
        <w:rPr>
          <w:rFonts w:ascii="Arial" w:hAnsi="Arial" w:cs="Arial"/>
          <w:b/>
          <w:bCs/>
          <w:sz w:val="22"/>
          <w:szCs w:val="22"/>
          <w:lang w:val="en-US"/>
        </w:rPr>
        <w:t>USB</w:t>
      </w:r>
      <w:r>
        <w:rPr>
          <w:rFonts w:ascii="Arial" w:hAnsi="Arial" w:cs="Arial"/>
          <w:b/>
          <w:bCs/>
          <w:sz w:val="22"/>
          <w:szCs w:val="22"/>
        </w:rPr>
        <w:t>-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флешка  </w:t>
      </w:r>
      <w:r>
        <w:rPr>
          <w:rFonts w:ascii="Arial" w:hAnsi="Arial" w:cs="Arial"/>
          <w:bCs/>
          <w:sz w:val="22"/>
          <w:szCs w:val="22"/>
        </w:rPr>
        <w:t>(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с </w:t>
      </w:r>
      <w:r>
        <w:rPr>
          <w:rFonts w:ascii="Arial" w:hAnsi="Arial" w:cs="Arial"/>
          <w:sz w:val="22"/>
          <w:szCs w:val="22"/>
        </w:rPr>
        <w:t xml:space="preserve">качественной </w:t>
      </w:r>
      <w:proofErr w:type="gramStart"/>
      <w:r>
        <w:rPr>
          <w:rFonts w:ascii="Arial" w:hAnsi="Arial" w:cs="Arial"/>
          <w:sz w:val="22"/>
          <w:szCs w:val="22"/>
        </w:rPr>
        <w:t>фонограммой)  для</w:t>
      </w:r>
      <w:proofErr w:type="gramEnd"/>
      <w:r>
        <w:rPr>
          <w:rFonts w:ascii="Arial" w:hAnsi="Arial" w:cs="Arial"/>
          <w:sz w:val="22"/>
          <w:szCs w:val="22"/>
        </w:rPr>
        <w:t xml:space="preserve"> произвольной программы.</w:t>
      </w:r>
    </w:p>
    <w:p w14:paraId="5E95A8CF" w14:textId="77777777" w:rsidR="001E4B43" w:rsidRDefault="00B77482">
      <w:pPr>
        <w:pStyle w:val="a9"/>
        <w:tabs>
          <w:tab w:val="center" w:pos="360"/>
          <w:tab w:val="right" w:pos="9781"/>
          <w:tab w:val="left" w:pos="10800"/>
        </w:tabs>
        <w:jc w:val="both"/>
        <w:rPr>
          <w:i/>
          <w:szCs w:val="22"/>
        </w:rPr>
      </w:pPr>
      <w:r>
        <w:rPr>
          <w:bCs/>
          <w:i/>
          <w:iCs/>
          <w:szCs w:val="22"/>
        </w:rPr>
        <w:t xml:space="preserve">Участники, тренеры и представители команды Ставропольского края должны быть </w:t>
      </w:r>
      <w:proofErr w:type="gramStart"/>
      <w:r>
        <w:rPr>
          <w:bCs/>
          <w:i/>
          <w:iCs/>
          <w:szCs w:val="22"/>
        </w:rPr>
        <w:t>членами  ФБСК</w:t>
      </w:r>
      <w:proofErr w:type="gramEnd"/>
      <w:r>
        <w:rPr>
          <w:bCs/>
          <w:i/>
          <w:iCs/>
          <w:szCs w:val="22"/>
        </w:rPr>
        <w:t xml:space="preserve"> и иметь Членский билет (Удостоверение) с оплаченным взносом за 202</w:t>
      </w:r>
      <w:r w:rsidR="00F87D8D">
        <w:rPr>
          <w:bCs/>
          <w:i/>
          <w:iCs/>
          <w:szCs w:val="22"/>
        </w:rPr>
        <w:t>5</w:t>
      </w:r>
      <w:r>
        <w:rPr>
          <w:bCs/>
          <w:i/>
          <w:iCs/>
          <w:szCs w:val="22"/>
        </w:rPr>
        <w:t xml:space="preserve"> год. </w:t>
      </w:r>
    </w:p>
    <w:p w14:paraId="2E79F367" w14:textId="77777777" w:rsidR="001E4B43" w:rsidRDefault="001E4B43">
      <w:pPr>
        <w:tabs>
          <w:tab w:val="left" w:pos="360"/>
        </w:tabs>
        <w:jc w:val="both"/>
        <w:rPr>
          <w:rFonts w:ascii="Arial" w:hAnsi="Arial" w:cs="Arial"/>
          <w:i/>
          <w:sz w:val="22"/>
          <w:szCs w:val="22"/>
        </w:rPr>
      </w:pPr>
    </w:p>
    <w:p w14:paraId="177B86F8" w14:textId="77777777" w:rsidR="001E4B43" w:rsidRDefault="00B77482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Спортсмены, являющиеся членами федераций альтернативных ФББР/</w:t>
      </w:r>
      <w:r>
        <w:rPr>
          <w:rFonts w:ascii="Arial" w:hAnsi="Arial" w:cs="Arial"/>
          <w:i/>
          <w:sz w:val="22"/>
          <w:szCs w:val="22"/>
          <w:lang w:val="en-US"/>
        </w:rPr>
        <w:t>IFBB</w:t>
      </w:r>
      <w:r>
        <w:rPr>
          <w:rFonts w:ascii="Arial" w:hAnsi="Arial" w:cs="Arial"/>
          <w:i/>
          <w:sz w:val="22"/>
          <w:szCs w:val="22"/>
        </w:rPr>
        <w:t xml:space="preserve">: </w:t>
      </w:r>
      <w:bookmarkStart w:id="0" w:name="_Hlk35008202"/>
      <w:r>
        <w:rPr>
          <w:rFonts w:ascii="Arial" w:hAnsi="Arial" w:cs="Arial"/>
          <w:bCs/>
          <w:i/>
          <w:sz w:val="22"/>
          <w:szCs w:val="22"/>
          <w:lang w:val="en-US"/>
        </w:rPr>
        <w:t>NABBA</w:t>
      </w:r>
      <w:r>
        <w:rPr>
          <w:rFonts w:ascii="Arial" w:hAnsi="Arial" w:cs="Arial"/>
          <w:bCs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lang w:val="en-US"/>
        </w:rPr>
        <w:t>NPC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  <w:lang w:val="en-US"/>
        </w:rPr>
        <w:t>NBC</w:t>
      </w:r>
      <w:r>
        <w:rPr>
          <w:rFonts w:ascii="Arial" w:hAnsi="Arial" w:cs="Arial"/>
          <w:bCs/>
          <w:i/>
          <w:sz w:val="22"/>
          <w:szCs w:val="22"/>
        </w:rPr>
        <w:t xml:space="preserve">, </w:t>
      </w:r>
      <w:r>
        <w:rPr>
          <w:rFonts w:ascii="Arial" w:hAnsi="Arial" w:cs="Arial"/>
          <w:bCs/>
          <w:i/>
          <w:sz w:val="22"/>
          <w:szCs w:val="22"/>
          <w:lang w:val="en-US"/>
        </w:rPr>
        <w:t>WABBA</w:t>
      </w:r>
      <w:r>
        <w:rPr>
          <w:rFonts w:ascii="Arial" w:hAnsi="Arial" w:cs="Arial"/>
          <w:bCs/>
          <w:i/>
          <w:sz w:val="22"/>
          <w:szCs w:val="22"/>
        </w:rPr>
        <w:t xml:space="preserve">, </w:t>
      </w:r>
      <w:r>
        <w:rPr>
          <w:rFonts w:ascii="Arial" w:hAnsi="Arial" w:cs="Arial"/>
          <w:bCs/>
          <w:i/>
          <w:sz w:val="22"/>
          <w:szCs w:val="22"/>
          <w:lang w:val="en-US"/>
        </w:rPr>
        <w:t>WFF</w:t>
      </w:r>
      <w:r>
        <w:rPr>
          <w:rFonts w:ascii="Arial" w:hAnsi="Arial" w:cs="Arial"/>
          <w:bCs/>
          <w:i/>
          <w:sz w:val="22"/>
          <w:szCs w:val="22"/>
        </w:rPr>
        <w:t xml:space="preserve"> и т.д., </w:t>
      </w:r>
      <w:bookmarkEnd w:id="0"/>
      <w:r>
        <w:rPr>
          <w:rFonts w:ascii="Arial" w:hAnsi="Arial" w:cs="Arial"/>
          <w:i/>
          <w:sz w:val="22"/>
          <w:szCs w:val="22"/>
        </w:rPr>
        <w:t xml:space="preserve">а также участвовавшие в турнирах этих федераций, к участию в соревнованиях не допускаются, </w:t>
      </w:r>
      <w:r>
        <w:rPr>
          <w:rFonts w:ascii="Arial" w:hAnsi="Arial" w:cs="Arial"/>
          <w:bCs/>
          <w:i/>
          <w:sz w:val="22"/>
          <w:szCs w:val="22"/>
        </w:rPr>
        <w:t xml:space="preserve">(за исключением спортсменов, принявших решение вступить в члены ФББР, обратившись с заявлением в ФББР до начала соревнований). </w:t>
      </w:r>
    </w:p>
    <w:p w14:paraId="78F595AF" w14:textId="77777777" w:rsidR="001E4B43" w:rsidRDefault="001E4B43">
      <w:pPr>
        <w:tabs>
          <w:tab w:val="left" w:pos="10800"/>
        </w:tabs>
        <w:jc w:val="both"/>
        <w:rPr>
          <w:rFonts w:ascii="Arial" w:hAnsi="Arial" w:cs="Arial"/>
          <w:b/>
          <w:sz w:val="22"/>
          <w:szCs w:val="22"/>
        </w:rPr>
      </w:pPr>
    </w:p>
    <w:p w14:paraId="007C4042" w14:textId="77777777" w:rsidR="001E4B43" w:rsidRDefault="00B774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Официальный грим:</w:t>
      </w:r>
      <w:r>
        <w:rPr>
          <w:rFonts w:ascii="Arial" w:hAnsi="Arial" w:cs="Arial"/>
          <w:b/>
          <w:sz w:val="22"/>
          <w:szCs w:val="22"/>
        </w:rPr>
        <w:t xml:space="preserve">   </w:t>
      </w:r>
    </w:p>
    <w:p w14:paraId="39B9C3D2" w14:textId="77777777" w:rsidR="001E4B43" w:rsidRDefault="00B774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соревнованиях будет организовано нанесение профессионального грима «</w:t>
      </w:r>
      <w:proofErr w:type="spellStart"/>
      <w:r>
        <w:rPr>
          <w:rFonts w:ascii="Arial" w:hAnsi="Arial" w:cs="Arial"/>
          <w:sz w:val="22"/>
          <w:szCs w:val="22"/>
        </w:rPr>
        <w:t>JanTana</w:t>
      </w:r>
      <w:proofErr w:type="spellEnd"/>
      <w:r>
        <w:rPr>
          <w:rFonts w:ascii="Arial" w:hAnsi="Arial" w:cs="Arial"/>
          <w:sz w:val="22"/>
          <w:szCs w:val="22"/>
        </w:rPr>
        <w:t xml:space="preserve">» </w:t>
      </w:r>
      <w:r>
        <w:rPr>
          <w:rFonts w:ascii="Arial" w:hAnsi="Arial" w:cs="Arial"/>
          <w:b/>
          <w:bCs/>
          <w:sz w:val="22"/>
          <w:szCs w:val="22"/>
        </w:rPr>
        <w:t>командой профессионалов «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JanTana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-Юг». </w:t>
      </w:r>
    </w:p>
    <w:p w14:paraId="269A30B3" w14:textId="77777777" w:rsidR="001E4B43" w:rsidRDefault="00B774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Для предварительной онлайн-записи на грим нужно перейти </w:t>
      </w:r>
    </w:p>
    <w:p w14:paraId="044B0711" w14:textId="77777777" w:rsidR="00B624EE" w:rsidRDefault="00B774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ссыл</w:t>
      </w:r>
      <w:r w:rsidR="009A39C7">
        <w:rPr>
          <w:rFonts w:ascii="Arial" w:hAnsi="Arial" w:cs="Arial"/>
          <w:sz w:val="22"/>
          <w:szCs w:val="22"/>
        </w:rPr>
        <w:t>ке</w:t>
      </w:r>
      <w:r w:rsidR="009A39C7" w:rsidRPr="009A39C7">
        <w:rPr>
          <w:rFonts w:ascii="Arial" w:hAnsi="Arial" w:cs="Arial"/>
          <w:sz w:val="22"/>
          <w:szCs w:val="22"/>
        </w:rPr>
        <w:t xml:space="preserve">  </w:t>
      </w:r>
      <w:r w:rsidR="009A39C7">
        <w:rPr>
          <w:rFonts w:ascii="Arial" w:hAnsi="Arial" w:cs="Arial"/>
          <w:sz w:val="22"/>
          <w:szCs w:val="22"/>
        </w:rPr>
        <w:t xml:space="preserve">  </w:t>
      </w:r>
      <w:r w:rsidR="009A39C7" w:rsidRPr="009A39C7">
        <w:rPr>
          <w:rFonts w:ascii="Arial" w:hAnsi="Arial" w:cs="Arial"/>
          <w:color w:val="4472C4" w:themeColor="accent1"/>
          <w:sz w:val="22"/>
          <w:szCs w:val="22"/>
          <w:lang w:val="en-US"/>
        </w:rPr>
        <w:t>https</w:t>
      </w:r>
      <w:r w:rsidR="009A39C7" w:rsidRPr="009A39C7">
        <w:rPr>
          <w:rFonts w:ascii="Arial" w:hAnsi="Arial" w:cs="Arial"/>
          <w:color w:val="4472C4" w:themeColor="accent1"/>
          <w:sz w:val="22"/>
          <w:szCs w:val="22"/>
        </w:rPr>
        <w:t>//</w:t>
      </w:r>
      <w:proofErr w:type="spellStart"/>
      <w:r w:rsidR="009A39C7" w:rsidRPr="009A39C7">
        <w:rPr>
          <w:rFonts w:ascii="Arial" w:hAnsi="Arial" w:cs="Arial"/>
          <w:color w:val="4472C4" w:themeColor="accent1"/>
          <w:sz w:val="22"/>
          <w:szCs w:val="22"/>
          <w:lang w:val="en-US"/>
        </w:rPr>
        <w:t>dikidi</w:t>
      </w:r>
      <w:proofErr w:type="spellEnd"/>
      <w:r w:rsidR="009A39C7" w:rsidRPr="009A39C7">
        <w:rPr>
          <w:rFonts w:ascii="Arial" w:hAnsi="Arial" w:cs="Arial"/>
          <w:color w:val="4472C4" w:themeColor="accent1"/>
          <w:sz w:val="22"/>
          <w:szCs w:val="22"/>
        </w:rPr>
        <w:t>.</w:t>
      </w:r>
      <w:proofErr w:type="spellStart"/>
      <w:r w:rsidR="009A39C7" w:rsidRPr="009A39C7">
        <w:rPr>
          <w:rFonts w:ascii="Arial" w:hAnsi="Arial" w:cs="Arial"/>
          <w:color w:val="4472C4" w:themeColor="accent1"/>
          <w:sz w:val="22"/>
          <w:szCs w:val="22"/>
          <w:lang w:val="en-US"/>
        </w:rPr>
        <w:t>ru</w:t>
      </w:r>
      <w:proofErr w:type="spellEnd"/>
      <w:r w:rsidR="009A39C7" w:rsidRPr="009A39C7">
        <w:rPr>
          <w:rFonts w:ascii="Arial" w:hAnsi="Arial" w:cs="Arial"/>
          <w:color w:val="4472C4" w:themeColor="accent1"/>
          <w:sz w:val="22"/>
          <w:szCs w:val="22"/>
        </w:rPr>
        <w:t xml:space="preserve">/1672960  </w:t>
      </w:r>
      <w:r w:rsidRPr="009A39C7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или по тел.: 8 (962) 022-35-22</w:t>
      </w:r>
      <w:r w:rsidR="009A39C7">
        <w:rPr>
          <w:rFonts w:ascii="Arial" w:hAnsi="Arial" w:cs="Arial"/>
          <w:sz w:val="22"/>
          <w:szCs w:val="22"/>
        </w:rPr>
        <w:t xml:space="preserve">, или по </w:t>
      </w:r>
      <w:r w:rsidR="009A39C7">
        <w:rPr>
          <w:rFonts w:ascii="Arial" w:hAnsi="Arial" w:cs="Arial"/>
          <w:sz w:val="22"/>
          <w:szCs w:val="22"/>
          <w:lang w:val="en-US"/>
        </w:rPr>
        <w:t>QR</w:t>
      </w:r>
      <w:r w:rsidR="009A39C7" w:rsidRPr="009A39C7">
        <w:rPr>
          <w:rFonts w:ascii="Arial" w:hAnsi="Arial" w:cs="Arial"/>
          <w:sz w:val="22"/>
          <w:szCs w:val="22"/>
        </w:rPr>
        <w:t>-</w:t>
      </w:r>
      <w:r w:rsidR="009A39C7">
        <w:rPr>
          <w:rFonts w:ascii="Arial" w:hAnsi="Arial" w:cs="Arial"/>
          <w:sz w:val="22"/>
          <w:szCs w:val="22"/>
        </w:rPr>
        <w:t>коду (ниже)</w:t>
      </w:r>
    </w:p>
    <w:p w14:paraId="4D5AC7F4" w14:textId="77777777" w:rsidR="001E4B43" w:rsidRPr="009A39C7" w:rsidRDefault="003F05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5AFF6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4pt;height:261pt">
            <v:imagedata r:id="rId6" o:title="Изображение WhatsApp 2025-07-02 в 16"/>
          </v:shape>
        </w:pict>
      </w:r>
    </w:p>
    <w:p w14:paraId="2EB5BEFF" w14:textId="77777777" w:rsidR="001E4B43" w:rsidRDefault="00B77482">
      <w:pPr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Также записаться на грим можно во время регистрации участников (взвешивании/измерение </w:t>
      </w:r>
      <w:proofErr w:type="gramStart"/>
      <w:r>
        <w:rPr>
          <w:rFonts w:ascii="Arial" w:hAnsi="Arial" w:cs="Arial"/>
          <w:sz w:val="22"/>
          <w:szCs w:val="22"/>
        </w:rPr>
        <w:t xml:space="preserve">роста)   </w:t>
      </w:r>
      <w:proofErr w:type="gramEnd"/>
      <w:r w:rsidR="008960D7" w:rsidRPr="008960D7">
        <w:rPr>
          <w:rFonts w:ascii="Arial" w:hAnsi="Arial" w:cs="Arial"/>
          <w:sz w:val="22"/>
          <w:szCs w:val="22"/>
        </w:rPr>
        <w:t>17</w:t>
      </w:r>
      <w:r w:rsidR="008960D7">
        <w:rPr>
          <w:rFonts w:ascii="Arial" w:hAnsi="Arial" w:cs="Arial"/>
          <w:sz w:val="22"/>
          <w:szCs w:val="22"/>
        </w:rPr>
        <w:t xml:space="preserve"> ок</w:t>
      </w:r>
      <w:r w:rsidR="00F87D8D">
        <w:rPr>
          <w:rFonts w:ascii="Arial" w:hAnsi="Arial" w:cs="Arial"/>
          <w:sz w:val="22"/>
          <w:szCs w:val="22"/>
        </w:rPr>
        <w:t>тября</w:t>
      </w:r>
      <w:r>
        <w:rPr>
          <w:rFonts w:ascii="Arial" w:hAnsi="Arial" w:cs="Arial"/>
          <w:sz w:val="22"/>
          <w:szCs w:val="22"/>
        </w:rPr>
        <w:t xml:space="preserve"> </w:t>
      </w:r>
      <w:r w:rsidR="00B20D67">
        <w:rPr>
          <w:rFonts w:ascii="Arial" w:hAnsi="Arial" w:cs="Arial"/>
          <w:sz w:val="22"/>
          <w:szCs w:val="22"/>
        </w:rPr>
        <w:t>202</w:t>
      </w:r>
      <w:r w:rsidR="008960D7">
        <w:rPr>
          <w:rFonts w:ascii="Arial" w:hAnsi="Arial" w:cs="Arial"/>
          <w:sz w:val="22"/>
          <w:szCs w:val="22"/>
        </w:rPr>
        <w:t>5</w:t>
      </w:r>
      <w:r w:rsidR="00B20D67">
        <w:rPr>
          <w:rFonts w:ascii="Arial" w:hAnsi="Arial" w:cs="Arial"/>
          <w:sz w:val="22"/>
          <w:szCs w:val="22"/>
        </w:rPr>
        <w:t xml:space="preserve">г </w:t>
      </w:r>
      <w:r>
        <w:rPr>
          <w:rFonts w:ascii="Arial" w:hAnsi="Arial" w:cs="Arial"/>
          <w:sz w:val="22"/>
          <w:szCs w:val="22"/>
        </w:rPr>
        <w:t xml:space="preserve">в </w:t>
      </w:r>
      <w:proofErr w:type="spellStart"/>
      <w:r w:rsidR="00D87D5E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>.</w:t>
      </w:r>
      <w:r w:rsidR="00D87D5E">
        <w:rPr>
          <w:rFonts w:ascii="Arial" w:hAnsi="Arial" w:cs="Arial"/>
          <w:sz w:val="22"/>
          <w:szCs w:val="22"/>
        </w:rPr>
        <w:t>Ставрополь</w:t>
      </w:r>
      <w:proofErr w:type="spellEnd"/>
      <w:r w:rsidR="00433B04">
        <w:rPr>
          <w:rFonts w:ascii="Arial" w:hAnsi="Arial" w:cs="Arial"/>
          <w:sz w:val="22"/>
          <w:szCs w:val="22"/>
        </w:rPr>
        <w:t>,</w:t>
      </w:r>
      <w:r w:rsidR="00433B04" w:rsidRPr="00433B04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 w:rsidR="00433B04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ул. Ленина, 273, гостиница «Ставрополь»</w:t>
      </w:r>
    </w:p>
    <w:p w14:paraId="0D6D10EF" w14:textId="77777777" w:rsidR="001E4B43" w:rsidRDefault="001E4B43">
      <w:pPr>
        <w:tabs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14:paraId="0C307CFF" w14:textId="4608C0DB" w:rsidR="00D52349" w:rsidRDefault="00FF37EF" w:rsidP="003F052B">
      <w:pPr>
        <w:jc w:val="both"/>
        <w:rPr>
          <w:rFonts w:ascii="Arial" w:hAnsi="Arial" w:cs="Arial"/>
          <w:sz w:val="22"/>
          <w:szCs w:val="22"/>
        </w:rPr>
      </w:pPr>
      <w:r w:rsidRPr="00FF37EF">
        <w:rPr>
          <w:rFonts w:ascii="Arial" w:hAnsi="Arial" w:cs="Arial"/>
          <w:b/>
          <w:bCs/>
          <w:sz w:val="22"/>
          <w:szCs w:val="22"/>
          <w:u w:val="single"/>
        </w:rPr>
        <w:t xml:space="preserve">Официальный </w:t>
      </w:r>
      <w:proofErr w:type="spellStart"/>
      <w:r w:rsidRPr="00FF37EF">
        <w:rPr>
          <w:rFonts w:ascii="Arial" w:hAnsi="Arial" w:cs="Arial"/>
          <w:b/>
          <w:bCs/>
          <w:sz w:val="22"/>
          <w:szCs w:val="22"/>
          <w:u w:val="single"/>
        </w:rPr>
        <w:t>мейк</w:t>
      </w:r>
      <w:proofErr w:type="spellEnd"/>
      <w:r w:rsidRPr="00FF37EF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Pr="00FF37EF">
        <w:rPr>
          <w:rFonts w:ascii="Arial" w:hAnsi="Arial" w:cs="Arial"/>
          <w:sz w:val="22"/>
          <w:szCs w:val="22"/>
        </w:rPr>
        <w:t>На соревнованиях будет организовано профессиональная команда по нанесению сценического образа «</w:t>
      </w:r>
      <w:proofErr w:type="spellStart"/>
      <w:r w:rsidRPr="00FF37EF">
        <w:rPr>
          <w:rFonts w:ascii="Arial" w:hAnsi="Arial" w:cs="Arial"/>
          <w:sz w:val="22"/>
          <w:szCs w:val="22"/>
        </w:rPr>
        <w:t>hair</w:t>
      </w:r>
      <w:proofErr w:type="spellEnd"/>
      <w:r w:rsidRPr="00FF37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37EF">
        <w:rPr>
          <w:rFonts w:ascii="Arial" w:hAnsi="Arial" w:cs="Arial"/>
          <w:sz w:val="22"/>
          <w:szCs w:val="22"/>
        </w:rPr>
        <w:t>makeup</w:t>
      </w:r>
      <w:proofErr w:type="spellEnd"/>
      <w:r w:rsidRPr="00FF37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37EF">
        <w:rPr>
          <w:rFonts w:ascii="Arial" w:hAnsi="Arial" w:cs="Arial"/>
          <w:sz w:val="22"/>
          <w:szCs w:val="22"/>
        </w:rPr>
        <w:t>for</w:t>
      </w:r>
      <w:proofErr w:type="spellEnd"/>
      <w:r w:rsidRPr="00FF37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37EF">
        <w:rPr>
          <w:rFonts w:ascii="Arial" w:hAnsi="Arial" w:cs="Arial"/>
          <w:sz w:val="22"/>
          <w:szCs w:val="22"/>
        </w:rPr>
        <w:t>you</w:t>
      </w:r>
      <w:proofErr w:type="spellEnd"/>
      <w:r w:rsidRPr="00FF37EF">
        <w:rPr>
          <w:rFonts w:ascii="Arial" w:hAnsi="Arial" w:cs="Arial"/>
          <w:sz w:val="22"/>
          <w:szCs w:val="22"/>
        </w:rPr>
        <w:t>». Для предварительной онлайн-записи на сценический образ нужно перейти по ссылки в шапке профиля @hair_makeup_for_you или по телефону +7(918)213-14-73</w:t>
      </w:r>
    </w:p>
    <w:p w14:paraId="3B3804E0" w14:textId="77777777" w:rsidR="001E4B43" w:rsidRPr="00B624EE" w:rsidRDefault="00B77482">
      <w:pPr>
        <w:pStyle w:val="a9"/>
        <w:tabs>
          <w:tab w:val="left" w:pos="10800"/>
        </w:tabs>
        <w:ind w:right="-616"/>
        <w:rPr>
          <w:color w:val="00000A"/>
          <w:szCs w:val="22"/>
        </w:rPr>
      </w:pPr>
      <w:proofErr w:type="gramStart"/>
      <w:r>
        <w:rPr>
          <w:b/>
          <w:szCs w:val="22"/>
        </w:rPr>
        <w:t xml:space="preserve">ОРГКОМИТЕТ: </w:t>
      </w:r>
      <w:r>
        <w:rPr>
          <w:szCs w:val="22"/>
        </w:rPr>
        <w:t xml:space="preserve"> тел.</w:t>
      </w:r>
      <w:proofErr w:type="gramEnd"/>
      <w:r>
        <w:rPr>
          <w:szCs w:val="22"/>
        </w:rPr>
        <w:t>: +7(</w:t>
      </w:r>
      <w:r w:rsidR="00D52349" w:rsidRPr="00D52349">
        <w:rPr>
          <w:szCs w:val="22"/>
        </w:rPr>
        <w:t>96</w:t>
      </w:r>
      <w:r w:rsidR="00FF37EF">
        <w:rPr>
          <w:szCs w:val="22"/>
        </w:rPr>
        <w:t>2</w:t>
      </w:r>
      <w:r>
        <w:rPr>
          <w:szCs w:val="22"/>
        </w:rPr>
        <w:t>)</w:t>
      </w:r>
      <w:proofErr w:type="gramStart"/>
      <w:r w:rsidR="00F87D8D">
        <w:rPr>
          <w:szCs w:val="22"/>
        </w:rPr>
        <w:t>4450065</w:t>
      </w:r>
      <w:r>
        <w:rPr>
          <w:szCs w:val="22"/>
        </w:rPr>
        <w:t xml:space="preserve">,  </w:t>
      </w:r>
      <w:r>
        <w:rPr>
          <w:szCs w:val="22"/>
          <w:lang w:val="en-US"/>
        </w:rPr>
        <w:t>e</w:t>
      </w:r>
      <w:r>
        <w:rPr>
          <w:szCs w:val="22"/>
        </w:rPr>
        <w:t>-</w:t>
      </w:r>
      <w:r>
        <w:rPr>
          <w:szCs w:val="22"/>
          <w:lang w:val="en-US"/>
        </w:rPr>
        <w:t>mail</w:t>
      </w:r>
      <w:proofErr w:type="gramEnd"/>
      <w:r>
        <w:rPr>
          <w:szCs w:val="22"/>
        </w:rPr>
        <w:t xml:space="preserve">: </w:t>
      </w:r>
      <w:hyperlink r:id="rId7" w:history="1">
        <w:r w:rsidR="00B624EE" w:rsidRPr="001967F2">
          <w:rPr>
            <w:rStyle w:val="a3"/>
            <w:szCs w:val="22"/>
            <w:lang w:val="en-US"/>
          </w:rPr>
          <w:t>bdy</w:t>
        </w:r>
        <w:r w:rsidR="00B624EE" w:rsidRPr="001967F2">
          <w:rPr>
            <w:rStyle w:val="a3"/>
            <w:szCs w:val="22"/>
          </w:rPr>
          <w:t>69@</w:t>
        </w:r>
        <w:r w:rsidR="00B624EE" w:rsidRPr="001967F2">
          <w:rPr>
            <w:rStyle w:val="a3"/>
            <w:szCs w:val="22"/>
            <w:lang w:val="en-US"/>
          </w:rPr>
          <w:t>yandex</w:t>
        </w:r>
        <w:r w:rsidR="00B624EE" w:rsidRPr="001967F2">
          <w:rPr>
            <w:rStyle w:val="a3"/>
            <w:szCs w:val="22"/>
          </w:rPr>
          <w:t>.</w:t>
        </w:r>
        <w:r w:rsidR="00B624EE" w:rsidRPr="001967F2">
          <w:rPr>
            <w:rStyle w:val="a3"/>
            <w:szCs w:val="22"/>
            <w:lang w:val="en-US"/>
          </w:rPr>
          <w:t>ru</w:t>
        </w:r>
      </w:hyperlink>
    </w:p>
    <w:p w14:paraId="6F1FCEBA" w14:textId="77777777" w:rsidR="00B624EE" w:rsidRDefault="00B624EE">
      <w:pPr>
        <w:pStyle w:val="a9"/>
        <w:tabs>
          <w:tab w:val="left" w:pos="10800"/>
        </w:tabs>
        <w:ind w:right="-616"/>
        <w:rPr>
          <w:color w:val="00000A"/>
          <w:szCs w:val="22"/>
        </w:rPr>
      </w:pPr>
    </w:p>
    <w:p w14:paraId="324AAF1B" w14:textId="77777777" w:rsidR="00B624EE" w:rsidRDefault="00B624EE">
      <w:pPr>
        <w:pStyle w:val="a9"/>
        <w:tabs>
          <w:tab w:val="left" w:pos="10800"/>
        </w:tabs>
        <w:ind w:right="-616"/>
        <w:rPr>
          <w:color w:val="00000A"/>
          <w:szCs w:val="22"/>
        </w:rPr>
      </w:pPr>
    </w:p>
    <w:p w14:paraId="57E284EB" w14:textId="77777777" w:rsidR="00242705" w:rsidRPr="00242705" w:rsidRDefault="00B77482">
      <w:pPr>
        <w:pStyle w:val="a9"/>
        <w:ind w:right="-479"/>
        <w:rPr>
          <w:b/>
          <w:bCs/>
          <w:sz w:val="18"/>
          <w:szCs w:val="18"/>
        </w:rPr>
      </w:pPr>
      <w:r>
        <w:rPr>
          <w:b/>
          <w:bCs/>
          <w:iCs/>
          <w:caps/>
          <w:sz w:val="24"/>
        </w:rPr>
        <w:t xml:space="preserve">8. </w:t>
      </w:r>
      <w:proofErr w:type="gramStart"/>
      <w:r>
        <w:rPr>
          <w:b/>
          <w:bCs/>
          <w:iCs/>
          <w:caps/>
          <w:sz w:val="24"/>
        </w:rPr>
        <w:t>Программа  соревнований</w:t>
      </w:r>
      <w:proofErr w:type="gramEnd"/>
      <w:r>
        <w:rPr>
          <w:b/>
          <w:bCs/>
          <w:iCs/>
          <w:caps/>
          <w:sz w:val="24"/>
        </w:rPr>
        <w:t>:</w:t>
      </w:r>
      <w:r>
        <w:rPr>
          <w:b/>
          <w:bCs/>
          <w:sz w:val="24"/>
        </w:rPr>
        <w:t xml:space="preserve"> </w:t>
      </w:r>
      <w:r>
        <w:rPr>
          <w:b/>
          <w:bCs/>
          <w:sz w:val="18"/>
          <w:szCs w:val="18"/>
        </w:rPr>
        <w:t xml:space="preserve">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5"/>
        <w:gridCol w:w="661"/>
        <w:gridCol w:w="4366"/>
        <w:gridCol w:w="4192"/>
      </w:tblGrid>
      <w:tr w:rsidR="001E4B43" w:rsidRPr="00CD4058" w14:paraId="77636AB4" w14:textId="77777777" w:rsidTr="00CD4058">
        <w:trPr>
          <w:cantSplit/>
          <w:trHeight w:val="608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8122150" w14:textId="77777777" w:rsidR="001E4B43" w:rsidRDefault="00F87D8D" w:rsidP="00242705">
            <w:pPr>
              <w:ind w:right="-1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октября</w:t>
            </w:r>
          </w:p>
          <w:p w14:paraId="5A94B541" w14:textId="77777777" w:rsidR="00F87D8D" w:rsidRPr="00F87D8D" w:rsidRDefault="007166D1" w:rsidP="00242705">
            <w:pPr>
              <w:ind w:right="-1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F87D8D">
              <w:rPr>
                <w:rFonts w:ascii="Arial" w:hAnsi="Arial" w:cs="Arial"/>
                <w:b/>
                <w:bCs/>
                <w:sz w:val="18"/>
                <w:szCs w:val="18"/>
              </w:rPr>
              <w:t>пт.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15FA6B7D" w14:textId="77777777" w:rsidR="001E4B43" w:rsidRPr="00CD4058" w:rsidRDefault="00F87D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42FA4AF7" w14:textId="77777777" w:rsidR="001E4B43" w:rsidRPr="00CD4058" w:rsidRDefault="00B77482">
            <w:pPr>
              <w:ind w:right="-10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7166D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:00-</w:t>
            </w:r>
            <w:r w:rsidR="007166D1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8558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71AB42F" w14:textId="77777777" w:rsidR="001E4B43" w:rsidRPr="00E3182C" w:rsidRDefault="00B77482" w:rsidP="00E3182C">
            <w:pPr>
              <w:keepNext/>
              <w:ind w:right="-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82C">
              <w:rPr>
                <w:rFonts w:ascii="Arial" w:hAnsi="Arial" w:cs="Arial"/>
                <w:sz w:val="20"/>
                <w:szCs w:val="20"/>
              </w:rPr>
              <w:t>Прием членских и стартовых взносов. Взвешивание и измерение роста участников.</w:t>
            </w:r>
          </w:p>
          <w:p w14:paraId="767F295E" w14:textId="77777777" w:rsidR="001E4B43" w:rsidRPr="00E3182C" w:rsidRDefault="00B77482" w:rsidP="00E3182C">
            <w:pPr>
              <w:keepNext/>
              <w:ind w:right="-2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182C">
              <w:rPr>
                <w:rFonts w:ascii="Arial" w:hAnsi="Arial" w:cs="Arial"/>
                <w:sz w:val="20"/>
                <w:szCs w:val="20"/>
              </w:rPr>
              <w:t xml:space="preserve">Участники получают свои номерки без жеребьевки по порядку регистрации в категории. </w:t>
            </w:r>
          </w:p>
          <w:p w14:paraId="0762E121" w14:textId="77777777" w:rsidR="001E4B43" w:rsidRPr="00E3182C" w:rsidRDefault="00B77482" w:rsidP="00E3182C">
            <w:pPr>
              <w:shd w:val="clear" w:color="auto" w:fill="FFFFFF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3182C">
              <w:rPr>
                <w:rFonts w:ascii="Arial" w:hAnsi="Arial" w:cs="Arial"/>
                <w:b/>
                <w:sz w:val="20"/>
                <w:szCs w:val="20"/>
              </w:rPr>
              <w:t xml:space="preserve">Адрес:  </w:t>
            </w:r>
            <w:r w:rsidR="00E3182C" w:rsidRPr="00E3182C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E3182C" w:rsidRPr="00E3182C">
              <w:rPr>
                <w:rFonts w:ascii="Arial" w:hAnsi="Arial" w:cs="Arial"/>
                <w:b/>
                <w:sz w:val="20"/>
                <w:szCs w:val="20"/>
              </w:rPr>
              <w:t xml:space="preserve">  г. </w:t>
            </w:r>
            <w:r w:rsidR="00433B04">
              <w:rPr>
                <w:rFonts w:ascii="Arial" w:hAnsi="Arial" w:cs="Arial"/>
                <w:b/>
                <w:sz w:val="20"/>
                <w:szCs w:val="20"/>
              </w:rPr>
              <w:t xml:space="preserve">Ставрополь, </w:t>
            </w:r>
            <w:r w:rsidR="00433B04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ул. Ленина, 273, гостиница «Ставрополь»</w:t>
            </w:r>
          </w:p>
        </w:tc>
      </w:tr>
      <w:tr w:rsidR="001E4B43" w:rsidRPr="00CD4058" w14:paraId="7E8EA450" w14:textId="77777777" w:rsidTr="00242705">
        <w:trPr>
          <w:cantSplit/>
          <w:trHeight w:val="117"/>
        </w:trPr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C0172AD" w14:textId="77777777" w:rsidR="001E4B43" w:rsidRPr="00CD4058" w:rsidRDefault="001E4B43">
            <w:pPr>
              <w:snapToGrid w:val="0"/>
              <w:ind w:left="-102" w:right="-115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p w14:paraId="1E993748" w14:textId="77777777" w:rsidR="001E4B43" w:rsidRPr="00CD4058" w:rsidRDefault="001E4B43">
            <w:pPr>
              <w:ind w:left="-102" w:right="-115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p w14:paraId="76EA963A" w14:textId="77777777" w:rsidR="001E4B43" w:rsidRPr="00CD4058" w:rsidRDefault="001E4B43">
            <w:pPr>
              <w:ind w:left="-102" w:right="-115"/>
              <w:jc w:val="center"/>
              <w:rPr>
                <w:sz w:val="18"/>
                <w:szCs w:val="18"/>
              </w:rPr>
            </w:pPr>
          </w:p>
          <w:p w14:paraId="20921D71" w14:textId="77777777" w:rsidR="001E4B43" w:rsidRPr="00CD4058" w:rsidRDefault="001E4B43">
            <w:pPr>
              <w:ind w:left="-102" w:right="-1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8040F5" w14:textId="77777777" w:rsidR="001E4B43" w:rsidRPr="00CD4058" w:rsidRDefault="007166D1">
            <w:pPr>
              <w:ind w:left="-102" w:right="-1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 ок</w:t>
            </w:r>
            <w:r w:rsidR="008736B1">
              <w:rPr>
                <w:rFonts w:ascii="Arial" w:hAnsi="Arial" w:cs="Arial"/>
                <w:b/>
                <w:bCs/>
                <w:sz w:val="18"/>
                <w:szCs w:val="18"/>
              </w:rPr>
              <w:t>тября</w:t>
            </w:r>
          </w:p>
          <w:p w14:paraId="7348C6BA" w14:textId="77777777" w:rsidR="001E4B43" w:rsidRPr="00CD4058" w:rsidRDefault="00B774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(</w:t>
            </w:r>
            <w:r w:rsidR="007166D1">
              <w:rPr>
                <w:rFonts w:ascii="Arial" w:hAnsi="Arial" w:cs="Arial"/>
                <w:b/>
                <w:bCs/>
                <w:sz w:val="18"/>
                <w:szCs w:val="18"/>
              </w:rPr>
              <w:t>сб</w:t>
            </w: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49FCB199" w14:textId="77777777" w:rsidR="001E4B43" w:rsidRPr="00CD4058" w:rsidRDefault="00B77482">
            <w:pPr>
              <w:ind w:right="-106"/>
              <w:rPr>
                <w:sz w:val="18"/>
                <w:szCs w:val="18"/>
              </w:rPr>
            </w:pP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736B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8558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E36274D" w14:textId="77777777" w:rsidR="001E4B43" w:rsidRPr="00CD4058" w:rsidRDefault="00B77482">
            <w:pPr>
              <w:ind w:right="-2"/>
              <w:rPr>
                <w:sz w:val="18"/>
                <w:szCs w:val="18"/>
              </w:rPr>
            </w:pPr>
            <w:r w:rsidRPr="00CD4058">
              <w:rPr>
                <w:rFonts w:ascii="Arial" w:hAnsi="Arial" w:cs="Arial"/>
                <w:sz w:val="18"/>
                <w:szCs w:val="18"/>
              </w:rPr>
              <w:t>Инструктаж судей. Формиро</w:t>
            </w:r>
            <w:r w:rsidR="00943329">
              <w:rPr>
                <w:rFonts w:ascii="Arial" w:hAnsi="Arial" w:cs="Arial"/>
                <w:sz w:val="18"/>
                <w:szCs w:val="18"/>
              </w:rPr>
              <w:t>вание судейских бригад.</w:t>
            </w:r>
          </w:p>
        </w:tc>
      </w:tr>
      <w:tr w:rsidR="001E4B43" w:rsidRPr="00CD4058" w14:paraId="0039B489" w14:textId="77777777" w:rsidTr="003F05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2468"/>
        </w:trPr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428E45" w14:textId="77777777" w:rsidR="001E4B43" w:rsidRPr="00CD4058" w:rsidRDefault="001E4B43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58B4A0" w14:textId="77777777" w:rsidR="001E4B43" w:rsidRPr="00CD4058" w:rsidRDefault="001E4B43">
            <w:pPr>
              <w:snapToGrid w:val="0"/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162382" w14:textId="77777777" w:rsidR="001E4B43" w:rsidRPr="00CD4058" w:rsidRDefault="00B77482">
            <w:pPr>
              <w:ind w:right="-106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736B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C9ECA8" w14:textId="77777777" w:rsidR="001E4B43" w:rsidRPr="00CD4058" w:rsidRDefault="00B77482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896" w:hanging="851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Юниоры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6188C411" w14:textId="77777777" w:rsidR="001E4B43" w:rsidRDefault="00B77482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Юниорки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="007166D1">
              <w:rPr>
                <w:color w:val="000000"/>
                <w:sz w:val="18"/>
                <w:szCs w:val="18"/>
              </w:rPr>
              <w:t xml:space="preserve">артистический </w:t>
            </w:r>
            <w:r w:rsidR="007166D1">
              <w:rPr>
                <w:rFonts w:ascii="Calibri" w:hAnsi="Calibri"/>
                <w:color w:val="000000"/>
                <w:sz w:val="18"/>
                <w:szCs w:val="18"/>
              </w:rPr>
              <w:t>фитнес</w:t>
            </w:r>
            <w:r w:rsidRPr="00CD4058">
              <w:rPr>
                <w:color w:val="000000"/>
                <w:sz w:val="18"/>
                <w:szCs w:val="18"/>
              </w:rPr>
              <w:t> – 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56D6B49D" w14:textId="77777777" w:rsidR="008736B1" w:rsidRPr="00CD4058" w:rsidRDefault="008736B1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Бодифитнес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юниоры -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05DBCF38" w14:textId="77777777" w:rsidR="00A3591F" w:rsidRPr="00CD4058" w:rsidRDefault="00A3591F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Бодифитнес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мастера -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  <w:p w14:paraId="5CA94533" w14:textId="77777777" w:rsidR="001E4B43" w:rsidRPr="00CD4058" w:rsidRDefault="00EA7724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Фитнес-эстетический </w:t>
            </w:r>
            <w:r w:rsidR="00B77482" w:rsidRPr="00CD4058">
              <w:rPr>
                <w:rFonts w:ascii="Calibri" w:hAnsi="Calibri"/>
                <w:color w:val="000000"/>
                <w:sz w:val="18"/>
                <w:szCs w:val="18"/>
              </w:rPr>
              <w:t>мастера</w:t>
            </w:r>
            <w:r w:rsidR="00B77482" w:rsidRPr="00CD4058">
              <w:rPr>
                <w:color w:val="000000"/>
                <w:sz w:val="18"/>
                <w:szCs w:val="18"/>
              </w:rPr>
              <w:t xml:space="preserve"> </w:t>
            </w:r>
            <w:r w:rsidR="00B77482" w:rsidRPr="00CD4058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proofErr w:type="spellStart"/>
            <w:r w:rsidR="00B77482"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64D095A9" w14:textId="77777777" w:rsidR="001E4B43" w:rsidRDefault="00B77482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Пляжный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-мастера</w:t>
            </w:r>
          </w:p>
          <w:p w14:paraId="310A4FF5" w14:textId="77777777" w:rsidR="001E4B43" w:rsidRPr="00CD4058" w:rsidRDefault="00B77482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Женский классический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 xml:space="preserve"> –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73AA427E" w14:textId="77777777" w:rsidR="001E4B43" w:rsidRPr="00CD4058" w:rsidRDefault="00B77482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 мастера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65C5C977" w14:textId="77777777" w:rsidR="001E4B43" w:rsidRPr="008736B1" w:rsidRDefault="008736B1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юниоры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</w:p>
          <w:p w14:paraId="6FCED76F" w14:textId="77777777" w:rsidR="00A3591F" w:rsidRPr="00A3591F" w:rsidRDefault="00B77482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юниорки</w:t>
            </w:r>
            <w:r w:rsidR="007166D1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артистический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фитнес</w:t>
            </w:r>
          </w:p>
          <w:p w14:paraId="6D2BAB2B" w14:textId="77777777" w:rsidR="00A3591F" w:rsidRDefault="00A3591F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Бодифитнес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юниорки</w:t>
            </w:r>
          </w:p>
          <w:p w14:paraId="3F52758D" w14:textId="77777777" w:rsidR="00A3591F" w:rsidRPr="00A3591F" w:rsidRDefault="00A3591F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бодифитнес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мастера</w:t>
            </w:r>
          </w:p>
          <w:p w14:paraId="59746F79" w14:textId="77777777" w:rsidR="001E4B43" w:rsidRPr="00CD4058" w:rsidRDefault="007166D1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артистический фитнес </w:t>
            </w:r>
            <w:r w:rsidR="00B77482"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мастера</w:t>
            </w:r>
          </w:p>
          <w:p w14:paraId="62E55936" w14:textId="77777777" w:rsidR="001E4B43" w:rsidRPr="00CD4058" w:rsidRDefault="00B77482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пляжный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-мастера</w:t>
            </w:r>
          </w:p>
          <w:p w14:paraId="139C47CF" w14:textId="77777777" w:rsidR="001E4B43" w:rsidRPr="00CD4058" w:rsidRDefault="00B77482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женский классический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</w:p>
          <w:p w14:paraId="6D7B85D8" w14:textId="77777777" w:rsidR="001E4B43" w:rsidRPr="00CD4058" w:rsidRDefault="00B77482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бодибилдинг мастера</w:t>
            </w:r>
          </w:p>
          <w:p w14:paraId="7BB4EBBA" w14:textId="77777777" w:rsidR="00B20D67" w:rsidRPr="00CD4058" w:rsidRDefault="007166D1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Артистический </w:t>
            </w:r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фитнес </w:t>
            </w:r>
            <w:r w:rsidR="00B77482"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дебют</w:t>
            </w:r>
            <w:proofErr w:type="gramEnd"/>
            <w:r w:rsidR="00B77482"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  <w:proofErr w:type="spellStart"/>
            <w:r w:rsidR="00B77482"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66C43987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Пляжный 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 –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7ADEA4CA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-модель до 166см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1раунд</w:t>
            </w:r>
          </w:p>
          <w:p w14:paraId="4A64E619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-модель +166см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1раунд</w:t>
            </w:r>
          </w:p>
          <w:p w14:paraId="1BDC2BB8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Велнес -фитнес до 166см</w:t>
            </w:r>
          </w:p>
          <w:p w14:paraId="6885F521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Велнес -фитнес +166см</w:t>
            </w:r>
          </w:p>
          <w:p w14:paraId="7619D12C" w14:textId="77777777" w:rsidR="001E4B43" w:rsidRPr="00CD4058" w:rsidRDefault="00542685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Пляжный-ростовая-</w:t>
            </w:r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абсолютная </w:t>
            </w:r>
            <w:r w:rsidR="00B77482" w:rsidRPr="00CD4058">
              <w:rPr>
                <w:color w:val="000000"/>
                <w:sz w:val="18"/>
                <w:szCs w:val="18"/>
              </w:rPr>
              <w:t xml:space="preserve"> </w:t>
            </w:r>
            <w:r w:rsidR="00B77482" w:rsidRPr="00CD4058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proofErr w:type="spellStart"/>
            <w:proofErr w:type="gramEnd"/>
            <w:r w:rsidR="00B77482"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577A6B2F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-модель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до 166см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2раунд</w:t>
            </w:r>
          </w:p>
          <w:p w14:paraId="0E6EE0FD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-модель +166см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2раунд</w:t>
            </w:r>
          </w:p>
          <w:p w14:paraId="4EBA0780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фит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-модель до 166см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1раунд</w:t>
            </w:r>
          </w:p>
          <w:p w14:paraId="51BE9F2D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фит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-модель +166см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1раунд</w:t>
            </w:r>
          </w:p>
          <w:p w14:paraId="18ED6DD9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велнес -фитнес до 166см</w:t>
            </w:r>
          </w:p>
          <w:p w14:paraId="679BD1E8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велнес -фитнес +166см</w:t>
            </w:r>
          </w:p>
          <w:p w14:paraId="5FD09456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="00542685">
              <w:rPr>
                <w:rFonts w:ascii="Calibri" w:hAnsi="Calibri"/>
                <w:color w:val="000000"/>
                <w:sz w:val="18"/>
                <w:szCs w:val="18"/>
              </w:rPr>
              <w:t xml:space="preserve"> Пляжный-ростовая-</w:t>
            </w:r>
            <w:proofErr w:type="gramStart"/>
            <w:r w:rsidR="00542685">
              <w:rPr>
                <w:rFonts w:ascii="Calibri" w:hAnsi="Calibri"/>
                <w:color w:val="000000"/>
                <w:sz w:val="18"/>
                <w:szCs w:val="18"/>
              </w:rPr>
              <w:t xml:space="preserve">абсолютная </w:t>
            </w:r>
            <w:r w:rsidR="00542685"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-</w:t>
            </w:r>
            <w:proofErr w:type="spellStart"/>
            <w:proofErr w:type="gram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</w:p>
          <w:p w14:paraId="5FD78606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-модель </w:t>
            </w:r>
          </w:p>
          <w:p w14:paraId="6A3D8BC3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велнес-фитнес</w:t>
            </w:r>
          </w:p>
          <w:p w14:paraId="5627B425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фит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-модель </w:t>
            </w:r>
          </w:p>
          <w:p w14:paraId="6380BF29" w14:textId="77777777" w:rsidR="001E4B43" w:rsidRPr="003F052B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велнес-фитнес</w:t>
            </w:r>
          </w:p>
          <w:p w14:paraId="5DC5AE12" w14:textId="77777777" w:rsidR="003F052B" w:rsidRDefault="003F052B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Фитнес женщины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1раунд</w:t>
            </w:r>
          </w:p>
          <w:p w14:paraId="03B3CEAC" w14:textId="77777777" w:rsidR="003F052B" w:rsidRDefault="003F052B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Классический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175см 1раунд</w:t>
            </w:r>
          </w:p>
          <w:p w14:paraId="240C3FB4" w14:textId="77777777" w:rsidR="003F052B" w:rsidRDefault="003F052B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Классический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+175см 1раунд</w:t>
            </w:r>
          </w:p>
          <w:p w14:paraId="04F49E1B" w14:textId="77777777" w:rsidR="003F052B" w:rsidRDefault="003F052B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Классический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175см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2раунд</w:t>
            </w:r>
          </w:p>
          <w:p w14:paraId="376230C0" w14:textId="77777777" w:rsidR="003F052B" w:rsidRDefault="003F052B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Классический бб+175см 2раунд</w:t>
            </w:r>
          </w:p>
          <w:p w14:paraId="4CF4FF67" w14:textId="77777777" w:rsidR="003F052B" w:rsidRDefault="003F052B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Фитнес женщины 2раунд</w:t>
            </w:r>
          </w:p>
          <w:p w14:paraId="6DF70176" w14:textId="77777777" w:rsidR="003F052B" w:rsidRDefault="003F052B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Атлетик 179см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1раунд</w:t>
            </w:r>
          </w:p>
          <w:p w14:paraId="37FFED0D" w14:textId="77777777" w:rsidR="003F052B" w:rsidRDefault="003F052B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Атлетик +179см 1раунд</w:t>
            </w:r>
          </w:p>
          <w:p w14:paraId="7035D5D3" w14:textId="77777777" w:rsidR="003F052B" w:rsidRDefault="003F052B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Атлетик 179см 2раунд</w:t>
            </w:r>
          </w:p>
          <w:p w14:paraId="5C58F224" w14:textId="77777777" w:rsidR="003F052B" w:rsidRDefault="003F052B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Атлетик +179см 2раунд</w:t>
            </w:r>
          </w:p>
          <w:p w14:paraId="5B4E3DE5" w14:textId="77777777" w:rsidR="003F052B" w:rsidRPr="00CD4058" w:rsidRDefault="003F052B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284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Бодифитнес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163см</w:t>
            </w:r>
          </w:p>
          <w:p w14:paraId="63A96CD4" w14:textId="77777777" w:rsidR="003F052B" w:rsidRPr="00A3591F" w:rsidRDefault="003F052B" w:rsidP="003F052B">
            <w:pPr>
              <w:pStyle w:val="a9"/>
              <w:numPr>
                <w:ilvl w:val="0"/>
                <w:numId w:val="14"/>
              </w:numPr>
              <w:ind w:left="329" w:hanging="284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Бодифитнес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16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см</w:t>
            </w:r>
          </w:p>
          <w:p w14:paraId="75C0FDC5" w14:textId="77777777" w:rsidR="003F052B" w:rsidRDefault="003F052B" w:rsidP="003F052B">
            <w:pPr>
              <w:pStyle w:val="a9"/>
              <w:numPr>
                <w:ilvl w:val="0"/>
                <w:numId w:val="14"/>
              </w:numPr>
              <w:ind w:left="329" w:hanging="284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Бодифитнес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+168 см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7D458F8" w14:textId="77777777" w:rsidR="003F052B" w:rsidRPr="00CD4058" w:rsidRDefault="003F052B" w:rsidP="003F052B">
            <w:pPr>
              <w:pStyle w:val="a9"/>
              <w:numPr>
                <w:ilvl w:val="0"/>
                <w:numId w:val="14"/>
              </w:numPr>
              <w:ind w:left="329" w:hanging="284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Фитнес женщины </w:t>
            </w:r>
          </w:p>
          <w:p w14:paraId="7865D2DE" w14:textId="77777777" w:rsidR="003F052B" w:rsidRPr="00CD4058" w:rsidRDefault="003F052B" w:rsidP="003F052B">
            <w:pPr>
              <w:pStyle w:val="a9"/>
              <w:numPr>
                <w:ilvl w:val="0"/>
                <w:numId w:val="14"/>
              </w:numPr>
              <w:ind w:left="329" w:hanging="284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Награ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ждение Классический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175см</w:t>
            </w:r>
          </w:p>
          <w:p w14:paraId="7557985D" w14:textId="77777777" w:rsidR="003F052B" w:rsidRPr="00CD4058" w:rsidRDefault="003F052B" w:rsidP="003F052B">
            <w:pPr>
              <w:pStyle w:val="a9"/>
              <w:numPr>
                <w:ilvl w:val="0"/>
                <w:numId w:val="14"/>
              </w:numPr>
              <w:ind w:left="329" w:hanging="284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Награ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ждение Классический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+175см</w:t>
            </w:r>
          </w:p>
          <w:p w14:paraId="3C7D2298" w14:textId="77777777" w:rsidR="003F052B" w:rsidRPr="00CD4058" w:rsidRDefault="003F052B" w:rsidP="003F052B">
            <w:pPr>
              <w:pStyle w:val="a9"/>
              <w:numPr>
                <w:ilvl w:val="0"/>
                <w:numId w:val="14"/>
              </w:numPr>
              <w:ind w:left="329" w:hanging="284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Атлетик 179см</w:t>
            </w:r>
          </w:p>
          <w:p w14:paraId="27A4EFF8" w14:textId="77777777" w:rsidR="003F052B" w:rsidRPr="00CD4058" w:rsidRDefault="003F052B" w:rsidP="003F052B">
            <w:pPr>
              <w:pStyle w:val="a9"/>
              <w:numPr>
                <w:ilvl w:val="0"/>
                <w:numId w:val="14"/>
              </w:numPr>
              <w:ind w:left="329" w:hanging="284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Атлетик +179см </w:t>
            </w:r>
          </w:p>
          <w:p w14:paraId="7D96D342" w14:textId="77777777" w:rsidR="003F052B" w:rsidRPr="00CD4058" w:rsidRDefault="003F052B" w:rsidP="003F052B">
            <w:pPr>
              <w:pStyle w:val="a9"/>
              <w:numPr>
                <w:ilvl w:val="0"/>
                <w:numId w:val="14"/>
              </w:numPr>
              <w:ind w:left="329" w:hanging="284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Бодифитнес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163см</w:t>
            </w:r>
          </w:p>
          <w:p w14:paraId="1E3386D6" w14:textId="77777777" w:rsidR="003F052B" w:rsidRDefault="003F052B" w:rsidP="003F052B">
            <w:pPr>
              <w:pStyle w:val="a9"/>
              <w:numPr>
                <w:ilvl w:val="0"/>
                <w:numId w:val="14"/>
              </w:numPr>
              <w:ind w:left="329" w:hanging="284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Бодифитнес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8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см</w:t>
            </w:r>
          </w:p>
          <w:p w14:paraId="4C36D664" w14:textId="49E0C523" w:rsidR="003F052B" w:rsidRPr="003F052B" w:rsidRDefault="003F052B" w:rsidP="003F052B">
            <w:pPr>
              <w:pStyle w:val="a9"/>
              <w:numPr>
                <w:ilvl w:val="0"/>
                <w:numId w:val="14"/>
              </w:numPr>
              <w:ind w:left="329" w:hanging="284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Бодифитнес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+168см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024A8E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классический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</w:p>
          <w:p w14:paraId="1BF2F724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Атлетик</w:t>
            </w:r>
          </w:p>
          <w:p w14:paraId="52FFD37A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бодифитнес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  <w:p w14:paraId="3B60E063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классический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</w:p>
          <w:p w14:paraId="0E8D137B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Атлетик </w:t>
            </w:r>
          </w:p>
          <w:p w14:paraId="5530FD2B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бодифитнес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36D5042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80кг 1раунд</w:t>
            </w:r>
          </w:p>
          <w:p w14:paraId="23ACD490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80кг 2раунд</w:t>
            </w:r>
          </w:p>
          <w:p w14:paraId="386350F6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90кг 1раунд</w:t>
            </w:r>
          </w:p>
          <w:p w14:paraId="5525AD21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90кг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2раунд</w:t>
            </w:r>
          </w:p>
          <w:p w14:paraId="216FBAEF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100кг 1раунд</w:t>
            </w:r>
          </w:p>
          <w:p w14:paraId="56632489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100кг 2раунд</w:t>
            </w:r>
          </w:p>
          <w:p w14:paraId="347D8113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+100кг 1раунд</w:t>
            </w:r>
          </w:p>
          <w:p w14:paraId="4DCD7F8E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+100кг 2раунд</w:t>
            </w:r>
          </w:p>
          <w:p w14:paraId="5FA359A1" w14:textId="77777777" w:rsidR="00517E3E" w:rsidRPr="00CD4058" w:rsidRDefault="008B144D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Фитнес-эстетический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B77482" w:rsidRPr="00CD4058">
              <w:rPr>
                <w:rFonts w:ascii="Calibri" w:hAnsi="Calibri"/>
                <w:color w:val="000000"/>
                <w:sz w:val="18"/>
                <w:szCs w:val="18"/>
              </w:rPr>
              <w:t>160см</w:t>
            </w:r>
          </w:p>
          <w:p w14:paraId="18B256AC" w14:textId="77777777" w:rsidR="00517E3E" w:rsidRPr="00CD4058" w:rsidRDefault="008B144D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Фитнес-эстетический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542685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542685"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542685">
              <w:rPr>
                <w:rFonts w:ascii="Calibri" w:hAnsi="Calibri"/>
                <w:color w:val="000000"/>
                <w:sz w:val="18"/>
                <w:szCs w:val="18"/>
              </w:rPr>
              <w:t>163см</w:t>
            </w:r>
          </w:p>
          <w:p w14:paraId="0CB3CE84" w14:textId="77777777" w:rsidR="00517E3E" w:rsidRPr="00CD4058" w:rsidRDefault="008B144D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Фитнес-эстетический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542685"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r w:rsidR="00B77482" w:rsidRPr="00CD4058">
              <w:rPr>
                <w:rFonts w:ascii="Calibri" w:hAnsi="Calibri"/>
                <w:color w:val="000000"/>
                <w:sz w:val="18"/>
                <w:szCs w:val="18"/>
              </w:rPr>
              <w:t>169см</w:t>
            </w:r>
          </w:p>
          <w:p w14:paraId="6906631C" w14:textId="77777777" w:rsidR="00517E3E" w:rsidRPr="00CD4058" w:rsidRDefault="008B144D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Фитнес-эстетический 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B77482" w:rsidRPr="00CD4058">
              <w:rPr>
                <w:rFonts w:ascii="Calibri" w:hAnsi="Calibri"/>
                <w:color w:val="000000"/>
                <w:sz w:val="18"/>
                <w:szCs w:val="18"/>
              </w:rPr>
              <w:t>+169см</w:t>
            </w:r>
          </w:p>
          <w:p w14:paraId="35151C1D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Пляжный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173см</w:t>
            </w:r>
          </w:p>
          <w:p w14:paraId="05E45071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Пляжный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179см</w:t>
            </w:r>
          </w:p>
          <w:p w14:paraId="22EEB29B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Пляжный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+179см</w:t>
            </w:r>
          </w:p>
          <w:p w14:paraId="3A469696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Фитнес пары</w:t>
            </w:r>
          </w:p>
          <w:p w14:paraId="410BCDC3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Бодибилдинг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80кг </w:t>
            </w:r>
          </w:p>
          <w:p w14:paraId="7CE18070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90кг </w:t>
            </w:r>
          </w:p>
          <w:p w14:paraId="72093747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100кг</w:t>
            </w:r>
          </w:p>
          <w:p w14:paraId="669AA2E4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+100кг</w:t>
            </w:r>
          </w:p>
          <w:p w14:paraId="5567E7A8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="00EA7724">
              <w:rPr>
                <w:rFonts w:ascii="Calibri" w:hAnsi="Calibri"/>
                <w:b/>
                <w:color w:val="000000"/>
                <w:sz w:val="18"/>
                <w:szCs w:val="18"/>
              </w:rPr>
              <w:t>фитнес-эстетический</w:t>
            </w:r>
            <w:r w:rsidR="00E65A9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160см</w:t>
            </w:r>
          </w:p>
          <w:p w14:paraId="0E2F0847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="00EA772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фитнес-эстетический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163см</w:t>
            </w:r>
          </w:p>
          <w:p w14:paraId="3D5D4304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="00EA7724">
              <w:rPr>
                <w:rFonts w:ascii="Calibri" w:hAnsi="Calibri"/>
                <w:b/>
                <w:color w:val="000000"/>
                <w:sz w:val="18"/>
                <w:szCs w:val="18"/>
              </w:rPr>
              <w:t>фитнес-эстетический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169см</w:t>
            </w:r>
          </w:p>
          <w:p w14:paraId="3DE0C546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="005B7FE7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фитнес-эстетический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+169см</w:t>
            </w:r>
          </w:p>
          <w:p w14:paraId="72FCD994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Пляжный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173см</w:t>
            </w:r>
          </w:p>
          <w:p w14:paraId="69340A15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Пляжный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179см</w:t>
            </w:r>
          </w:p>
          <w:p w14:paraId="0C73C9A2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Пляжный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+179см</w:t>
            </w:r>
          </w:p>
          <w:p w14:paraId="510B04F2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Фитнес пары</w:t>
            </w:r>
          </w:p>
          <w:p w14:paraId="2EC9A17D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пляжный бодибилдинг </w:t>
            </w:r>
          </w:p>
          <w:p w14:paraId="08450FA1" w14:textId="77777777" w:rsidR="00517E3E" w:rsidRPr="00CD4058" w:rsidRDefault="005B7FE7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Фитнес-эстетический</w:t>
            </w:r>
          </w:p>
          <w:p w14:paraId="5C755772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бодибилдинг</w:t>
            </w:r>
          </w:p>
          <w:p w14:paraId="1CA8A6F4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</w:p>
          <w:p w14:paraId="0D199FC2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> </w:t>
            </w:r>
            <w:r w:rsidR="005B7FE7">
              <w:rPr>
                <w:rFonts w:ascii="Calibri" w:hAnsi="Calibri"/>
                <w:color w:val="000000"/>
                <w:sz w:val="18"/>
                <w:szCs w:val="18"/>
              </w:rPr>
              <w:t>Фитнес-эстетический</w:t>
            </w:r>
            <w:r w:rsidR="00542685"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  <w:p w14:paraId="2B128309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Пляжный </w:t>
            </w:r>
          </w:p>
        </w:tc>
      </w:tr>
      <w:tr w:rsidR="001E4B43" w:rsidRPr="00CD4058" w14:paraId="4014C6E1" w14:textId="77777777" w:rsidTr="00CD405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84"/>
        </w:trPr>
        <w:tc>
          <w:tcPr>
            <w:tcW w:w="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CF8B17" w14:textId="77777777" w:rsidR="001E4B43" w:rsidRPr="00CD4058" w:rsidRDefault="001E4B43">
            <w:pPr>
              <w:snapToGri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7C859" w14:textId="77777777" w:rsidR="001E4B43" w:rsidRPr="00CD4058" w:rsidRDefault="00E65A94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B77482" w:rsidRPr="00CD4058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85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DE223" w14:textId="77777777" w:rsidR="001E4B43" w:rsidRPr="00CD4058" w:rsidRDefault="001E4B43">
            <w:pPr>
              <w:pStyle w:val="15"/>
              <w:snapToGrid w:val="0"/>
              <w:ind w:left="0" w:right="-333"/>
              <w:rPr>
                <w:rFonts w:ascii="Arial" w:hAnsi="Arial" w:cs="Arial"/>
                <w:sz w:val="18"/>
                <w:szCs w:val="18"/>
              </w:rPr>
            </w:pPr>
          </w:p>
          <w:p w14:paraId="0E893076" w14:textId="77777777" w:rsidR="001E4B43" w:rsidRPr="00CD4058" w:rsidRDefault="00B77482">
            <w:pPr>
              <w:pStyle w:val="15"/>
              <w:ind w:left="0" w:right="-333"/>
              <w:rPr>
                <w:rFonts w:ascii="Arial" w:hAnsi="Arial" w:cs="Arial"/>
                <w:sz w:val="18"/>
                <w:szCs w:val="18"/>
              </w:rPr>
            </w:pPr>
            <w:r w:rsidRPr="00CD4058">
              <w:rPr>
                <w:rFonts w:ascii="Arial" w:hAnsi="Arial" w:cs="Arial"/>
                <w:sz w:val="18"/>
                <w:szCs w:val="18"/>
              </w:rPr>
              <w:t xml:space="preserve">БАНКЕТ:  Ресторан </w:t>
            </w:r>
            <w:r w:rsidR="00FF37EF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ул. Ленина, 273, гостиница «Ставрополь»</w:t>
            </w:r>
          </w:p>
        </w:tc>
      </w:tr>
    </w:tbl>
    <w:p w14:paraId="781E7F6D" w14:textId="77777777" w:rsidR="00CD4058" w:rsidRDefault="00CD4058" w:rsidP="00166DE9">
      <w:pPr>
        <w:jc w:val="center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450B62B2" w14:textId="77777777" w:rsidR="001E4B43" w:rsidRDefault="001E4B43">
      <w:pPr>
        <w:tabs>
          <w:tab w:val="left" w:pos="1650"/>
        </w:tabs>
      </w:pPr>
    </w:p>
    <w:p w14:paraId="60D6284B" w14:textId="77777777" w:rsidR="001E4B43" w:rsidRDefault="00B77482">
      <w:pPr>
        <w:tabs>
          <w:tab w:val="left" w:pos="1650"/>
        </w:tabs>
        <w:ind w:right="-616" w:firstLine="142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  <w:u w:val="single"/>
        </w:rPr>
        <w:t>ВНИМАНИЕ !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          При использовании ВЕЙПА, электронных сигарет и прочих </w:t>
      </w:r>
    </w:p>
    <w:p w14:paraId="12D4B917" w14:textId="77777777" w:rsidR="001E4B43" w:rsidRDefault="00B77482">
      <w:pPr>
        <w:tabs>
          <w:tab w:val="left" w:pos="1650"/>
        </w:tabs>
        <w:ind w:right="-616" w:firstLine="142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курительных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устройств  в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 помещениях  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места  проведения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 мероприятия -</w:t>
      </w:r>
    </w:p>
    <w:p w14:paraId="05CD53CB" w14:textId="77777777" w:rsidR="00275CE7" w:rsidRDefault="00B77482">
      <w:pPr>
        <w:tabs>
          <w:tab w:val="left" w:pos="1650"/>
        </w:tabs>
        <w:ind w:right="-616" w:firstLine="142"/>
      </w:pPr>
      <w:r>
        <w:rPr>
          <w:rFonts w:ascii="Arial" w:hAnsi="Arial" w:cs="Arial"/>
          <w:b/>
          <w:bCs/>
          <w:sz w:val="26"/>
          <w:szCs w:val="26"/>
        </w:rPr>
        <w:t>СПОРТСМЕН (тренер и т.д.) будет СНЯТ с соревнований и удалён с территории!</w:t>
      </w:r>
    </w:p>
    <w:sectPr w:rsidR="00275CE7">
      <w:pgSz w:w="11906" w:h="16838"/>
      <w:pgMar w:top="426" w:right="707" w:bottom="0" w:left="9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87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9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1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3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5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7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9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1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35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6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2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4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6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8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0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2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4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63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F8825C4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</w:lvl>
  </w:abstractNum>
  <w:abstractNum w:abstractNumId="7" w15:restartNumberingAfterBreak="0">
    <w:nsid w:val="00000008"/>
    <w:multiLevelType w:val="multilevel"/>
    <w:tmpl w:val="00000008"/>
    <w:lvl w:ilvl="0">
      <w:start w:val="2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00000009"/>
    <w:multiLevelType w:val="multilevel"/>
    <w:tmpl w:val="00000009"/>
    <w:lvl w:ilvl="0">
      <w:start w:val="2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 w15:restartNumberingAfterBreak="0">
    <w:nsid w:val="0000000A"/>
    <w:multiLevelType w:val="multilevel"/>
    <w:tmpl w:val="3B209262"/>
    <w:lvl w:ilvl="0">
      <w:start w:val="23"/>
      <w:numFmt w:val="decimal"/>
      <w:lvlText w:val="%1"/>
      <w:lvlJc w:val="left"/>
      <w:pPr>
        <w:ind w:left="7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CB35A2A"/>
    <w:multiLevelType w:val="hybridMultilevel"/>
    <w:tmpl w:val="695209A8"/>
    <w:lvl w:ilvl="0" w:tplc="53BA89CC">
      <w:start w:val="23"/>
      <w:numFmt w:val="decimal"/>
      <w:lvlText w:val="%1"/>
      <w:lvlJc w:val="left"/>
      <w:pPr>
        <w:ind w:left="149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B4969A7"/>
    <w:multiLevelType w:val="hybridMultilevel"/>
    <w:tmpl w:val="F23EBE82"/>
    <w:lvl w:ilvl="0" w:tplc="FFFFFFFF">
      <w:start w:val="23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A3B3778"/>
    <w:multiLevelType w:val="hybridMultilevel"/>
    <w:tmpl w:val="DBE8D4E0"/>
    <w:lvl w:ilvl="0" w:tplc="FFFFFFFF">
      <w:start w:val="23"/>
      <w:numFmt w:val="decimal"/>
      <w:lvlText w:val="%1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3B7D5971"/>
    <w:multiLevelType w:val="hybridMultilevel"/>
    <w:tmpl w:val="217266D6"/>
    <w:lvl w:ilvl="0" w:tplc="53BA89CC">
      <w:start w:val="23"/>
      <w:numFmt w:val="decimal"/>
      <w:lvlText w:val="%1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383329857">
    <w:abstractNumId w:val="0"/>
  </w:num>
  <w:num w:numId="2" w16cid:durableId="1992172118">
    <w:abstractNumId w:val="1"/>
  </w:num>
  <w:num w:numId="3" w16cid:durableId="891884658">
    <w:abstractNumId w:val="2"/>
  </w:num>
  <w:num w:numId="4" w16cid:durableId="818301877">
    <w:abstractNumId w:val="3"/>
  </w:num>
  <w:num w:numId="5" w16cid:durableId="1194344588">
    <w:abstractNumId w:val="4"/>
  </w:num>
  <w:num w:numId="6" w16cid:durableId="733819658">
    <w:abstractNumId w:val="5"/>
  </w:num>
  <w:num w:numId="7" w16cid:durableId="2029597616">
    <w:abstractNumId w:val="6"/>
  </w:num>
  <w:num w:numId="8" w16cid:durableId="2058504155">
    <w:abstractNumId w:val="7"/>
  </w:num>
  <w:num w:numId="9" w16cid:durableId="345208046">
    <w:abstractNumId w:val="8"/>
  </w:num>
  <w:num w:numId="10" w16cid:durableId="1736509880">
    <w:abstractNumId w:val="9"/>
  </w:num>
  <w:num w:numId="11" w16cid:durableId="1476677764">
    <w:abstractNumId w:val="10"/>
  </w:num>
  <w:num w:numId="12" w16cid:durableId="917178966">
    <w:abstractNumId w:val="11"/>
  </w:num>
  <w:num w:numId="13" w16cid:durableId="1137185137">
    <w:abstractNumId w:val="12"/>
  </w:num>
  <w:num w:numId="14" w16cid:durableId="1928035430">
    <w:abstractNumId w:val="16"/>
  </w:num>
  <w:num w:numId="15" w16cid:durableId="1921865323">
    <w:abstractNumId w:val="14"/>
  </w:num>
  <w:num w:numId="16" w16cid:durableId="644506381">
    <w:abstractNumId w:val="15"/>
  </w:num>
  <w:num w:numId="17" w16cid:durableId="20835962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60"/>
    <w:rsid w:val="000A2937"/>
    <w:rsid w:val="000C3802"/>
    <w:rsid w:val="00104D01"/>
    <w:rsid w:val="00147D9B"/>
    <w:rsid w:val="00166DE9"/>
    <w:rsid w:val="001B7DEB"/>
    <w:rsid w:val="001E4B43"/>
    <w:rsid w:val="00242705"/>
    <w:rsid w:val="00275CE7"/>
    <w:rsid w:val="002C050B"/>
    <w:rsid w:val="00341660"/>
    <w:rsid w:val="003F052B"/>
    <w:rsid w:val="00433B04"/>
    <w:rsid w:val="0046195D"/>
    <w:rsid w:val="004C6F58"/>
    <w:rsid w:val="00517E3E"/>
    <w:rsid w:val="00542685"/>
    <w:rsid w:val="0055703C"/>
    <w:rsid w:val="00581336"/>
    <w:rsid w:val="005B7FE7"/>
    <w:rsid w:val="00643731"/>
    <w:rsid w:val="00690B1C"/>
    <w:rsid w:val="007166D1"/>
    <w:rsid w:val="007357CE"/>
    <w:rsid w:val="008264C1"/>
    <w:rsid w:val="00865999"/>
    <w:rsid w:val="008736B1"/>
    <w:rsid w:val="008960D7"/>
    <w:rsid w:val="008B144D"/>
    <w:rsid w:val="00943329"/>
    <w:rsid w:val="00954859"/>
    <w:rsid w:val="009A39C7"/>
    <w:rsid w:val="009B76E5"/>
    <w:rsid w:val="00A11F7D"/>
    <w:rsid w:val="00A3591F"/>
    <w:rsid w:val="00B20D67"/>
    <w:rsid w:val="00B624EE"/>
    <w:rsid w:val="00B77482"/>
    <w:rsid w:val="00B86664"/>
    <w:rsid w:val="00C747B2"/>
    <w:rsid w:val="00CD4058"/>
    <w:rsid w:val="00D52349"/>
    <w:rsid w:val="00D87D5E"/>
    <w:rsid w:val="00E3182C"/>
    <w:rsid w:val="00E65303"/>
    <w:rsid w:val="00E65A94"/>
    <w:rsid w:val="00E87F8B"/>
    <w:rsid w:val="00EA7724"/>
    <w:rsid w:val="00EC1CB8"/>
    <w:rsid w:val="00F039EF"/>
    <w:rsid w:val="00F26406"/>
    <w:rsid w:val="00F63BB9"/>
    <w:rsid w:val="00F87D8D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277D83"/>
  <w15:chartTrackingRefBased/>
  <w15:docId w15:val="{456FE279-DA08-274C-A21C-8468A276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lang w:val="en-U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4">
    <w:name w:val="Основной текст Знак"/>
    <w:rPr>
      <w:rFonts w:ascii="Arial" w:hAnsi="Arial" w:cs="Arial"/>
      <w:sz w:val="22"/>
      <w:szCs w:val="24"/>
    </w:rPr>
  </w:style>
  <w:style w:type="character" w:customStyle="1" w:styleId="street-address">
    <w:name w:val="street-address"/>
    <w:rPr>
      <w:rFonts w:ascii="Times New Roman" w:hAnsi="Times New Roman" w:cs="Times New Roman"/>
    </w:rPr>
  </w:style>
  <w:style w:type="character" w:customStyle="1" w:styleId="extended-address">
    <w:name w:val="extended-address"/>
    <w:rPr>
      <w:rFonts w:ascii="Times New Roman" w:hAnsi="Times New Roman" w:cs="Times New Roman"/>
    </w:rPr>
  </w:style>
  <w:style w:type="character" w:customStyle="1" w:styleId="a5">
    <w:name w:val="Верхний колонтитул Знак"/>
    <w:basedOn w:val="1"/>
    <w:uiPriority w:val="99"/>
  </w:style>
  <w:style w:type="character" w:styleId="a6">
    <w:name w:val="Strong"/>
    <w:qFormat/>
    <w:rPr>
      <w:b/>
      <w:bCs/>
    </w:rPr>
  </w:style>
  <w:style w:type="character" w:customStyle="1" w:styleId="a7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0">
    <w:name w:val="Неразрешенное упоминание1"/>
    <w:rPr>
      <w:color w:val="605E5C"/>
    </w:rPr>
  </w:style>
  <w:style w:type="character" w:customStyle="1" w:styleId="2">
    <w:name w:val="Неразрешенное упоминание2"/>
    <w:rPr>
      <w:color w:val="605E5C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</w:rPr>
  </w:style>
  <w:style w:type="character" w:customStyle="1" w:styleId="a8">
    <w:name w:val="Символ нумерации"/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9">
    <w:name w:val="Body Text"/>
    <w:basedOn w:val="a"/>
    <w:rPr>
      <w:rFonts w:ascii="Arial" w:hAnsi="Arial" w:cs="Arial"/>
      <w:sz w:val="22"/>
    </w:rPr>
  </w:style>
  <w:style w:type="paragraph" w:styleId="aa">
    <w:name w:val="List"/>
    <w:basedOn w:val="a9"/>
  </w:style>
  <w:style w:type="paragraph" w:customStyle="1" w:styleId="ab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1">
    <w:name w:val="Основной текст 31"/>
    <w:basedOn w:val="a"/>
    <w:pPr>
      <w:jc w:val="both"/>
    </w:pPr>
    <w:rPr>
      <w:rFonts w:ascii="Arial" w:hAnsi="Arial" w:cs="Arial"/>
      <w:sz w:val="20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15">
    <w:name w:val="Абзац списка1"/>
    <w:basedOn w:val="a"/>
    <w:pPr>
      <w:ind w:left="708"/>
    </w:pPr>
  </w:style>
  <w:style w:type="paragraph" w:styleId="ac">
    <w:name w:val="header"/>
    <w:basedOn w:val="a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6">
    <w:name w:val="Название объекта1"/>
    <w:basedOn w:val="a"/>
    <w:pPr>
      <w:spacing w:before="120" w:after="120"/>
      <w:jc w:val="center"/>
    </w:pPr>
    <w:rPr>
      <w:rFonts w:ascii="Arial" w:hAnsi="Arial" w:cs="Arial"/>
      <w:b/>
      <w:spacing w:val="40"/>
      <w:sz w:val="36"/>
      <w:szCs w:val="20"/>
    </w:rPr>
  </w:style>
  <w:style w:type="paragraph" w:styleId="ad">
    <w:name w:val="Title"/>
    <w:basedOn w:val="a"/>
    <w:next w:val="ae"/>
    <w:qFormat/>
    <w:pPr>
      <w:spacing w:before="240" w:after="60"/>
      <w:jc w:val="center"/>
    </w:pPr>
    <w:rPr>
      <w:rFonts w:ascii="Calibri Light" w:hAnsi="Calibri Light" w:cs="Calibri Light"/>
      <w:b/>
      <w:bCs/>
      <w:kern w:val="1"/>
      <w:sz w:val="32"/>
      <w:szCs w:val="32"/>
    </w:rPr>
  </w:style>
  <w:style w:type="paragraph" w:styleId="ae">
    <w:name w:val="Subtitle"/>
    <w:basedOn w:val="11"/>
    <w:next w:val="a9"/>
    <w:qFormat/>
    <w:pPr>
      <w:jc w:val="center"/>
    </w:pPr>
    <w:rPr>
      <w:i/>
      <w:iCs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s5">
    <w:name w:val="s5"/>
    <w:basedOn w:val="a0"/>
    <w:rsid w:val="00104D01"/>
  </w:style>
  <w:style w:type="character" w:customStyle="1" w:styleId="apple-converted-space">
    <w:name w:val="apple-converted-space"/>
    <w:basedOn w:val="a0"/>
    <w:rsid w:val="00104D01"/>
  </w:style>
  <w:style w:type="paragraph" w:customStyle="1" w:styleId="s6">
    <w:name w:val="s6"/>
    <w:basedOn w:val="a"/>
    <w:rsid w:val="00104D01"/>
    <w:pPr>
      <w:suppressAutoHyphens w:val="0"/>
      <w:spacing w:before="100" w:beforeAutospacing="1" w:after="100" w:afterAutospacing="1"/>
    </w:pPr>
    <w:rPr>
      <w:u w:color="000000"/>
      <w:lang w:eastAsia="ru-RU"/>
    </w:rPr>
  </w:style>
  <w:style w:type="paragraph" w:customStyle="1" w:styleId="s8">
    <w:name w:val="s8"/>
    <w:basedOn w:val="a"/>
    <w:rsid w:val="00104D01"/>
    <w:pPr>
      <w:suppressAutoHyphens w:val="0"/>
      <w:spacing w:before="100" w:beforeAutospacing="1" w:after="100" w:afterAutospacing="1"/>
    </w:pPr>
    <w:rPr>
      <w:u w:color="000000"/>
      <w:lang w:eastAsia="ru-RU"/>
    </w:rPr>
  </w:style>
  <w:style w:type="character" w:customStyle="1" w:styleId="bumpedfont17">
    <w:name w:val="bumpedfont17"/>
    <w:basedOn w:val="a0"/>
    <w:rsid w:val="00104D01"/>
  </w:style>
  <w:style w:type="character" w:styleId="af1">
    <w:name w:val="FollowedHyperlink"/>
    <w:basedOn w:val="a0"/>
    <w:uiPriority w:val="99"/>
    <w:semiHidden/>
    <w:unhideWhenUsed/>
    <w:rsid w:val="00D52349"/>
    <w:rPr>
      <w:color w:val="954F72" w:themeColor="followedHyperlink"/>
      <w:u w:val="single"/>
    </w:rPr>
  </w:style>
  <w:style w:type="paragraph" w:customStyle="1" w:styleId="32">
    <w:name w:val="Основной текст 32"/>
    <w:basedOn w:val="a"/>
    <w:rsid w:val="000A2937"/>
    <w:pPr>
      <w:jc w:val="both"/>
    </w:pPr>
    <w:rPr>
      <w:rFonts w:ascii="Arial" w:hAnsi="Arial" w:cs="Arial"/>
      <w:sz w:val="20"/>
    </w:rPr>
  </w:style>
  <w:style w:type="table" w:styleId="af2">
    <w:name w:val="Table Grid"/>
    <w:basedOn w:val="a1"/>
    <w:uiPriority w:val="39"/>
    <w:rsid w:val="00A1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dy6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12396</CharactersWithSpaces>
  <SharedDoc>false</SharedDoc>
  <HLinks>
    <vt:vector size="12" baseType="variant">
      <vt:variant>
        <vt:i4>4063238</vt:i4>
      </vt:variant>
      <vt:variant>
        <vt:i4>3</vt:i4>
      </vt:variant>
      <vt:variant>
        <vt:i4>0</vt:i4>
      </vt:variant>
      <vt:variant>
        <vt:i4>5</vt:i4>
      </vt:variant>
      <vt:variant>
        <vt:lpwstr>mailto:samsonkrasnodar@mail.ru</vt:lpwstr>
      </vt:variant>
      <vt:variant>
        <vt:lpwstr/>
      </vt:variant>
      <vt:variant>
        <vt:i4>4063238</vt:i4>
      </vt:variant>
      <vt:variant>
        <vt:i4>0</vt:i4>
      </vt:variant>
      <vt:variant>
        <vt:i4>0</vt:i4>
      </vt:variant>
      <vt:variant>
        <vt:i4>5</vt:i4>
      </vt:variant>
      <vt:variant>
        <vt:lpwstr>mailto:samsonkrasnodar@mail.ru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.</dc:creator>
  <cp:keywords/>
  <cp:lastModifiedBy>*</cp:lastModifiedBy>
  <cp:revision>7</cp:revision>
  <cp:lastPrinted>2022-06-08T10:58:00Z</cp:lastPrinted>
  <dcterms:created xsi:type="dcterms:W3CDTF">2025-06-23T14:41:00Z</dcterms:created>
  <dcterms:modified xsi:type="dcterms:W3CDTF">2025-07-03T15:39:00Z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